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right"/>
        <w:spacing w:before="33"/>
        <w:ind w:right="182"/>
      </w:pPr>
      <w:r>
        <w:pict>
          <v:group style="position:absolute;margin-left:42.55pt;margin-top:0.615937pt;width:525.67pt;height:0.82pt;mso-position-horizontal-relative:page;mso-position-vertical-relative:paragraph;z-index:-552" coordorigin="851,12" coordsize="10513,16">
            <v:shape style="position:absolute;left:859;top:21;width:7941;height:0" coordorigin="859,21" coordsize="7941,0" path="m859,21l8800,21e" filled="f" stroked="t" strokeweight="0.82pt" strokecolor="#000000">
              <v:path arrowok="t"/>
            </v:shape>
            <v:shape style="position:absolute;left:8800;top:21;width:14;height:0" coordorigin="8800,21" coordsize="14,0" path="m8800,21l8814,21e" filled="f" stroked="t" strokeweight="0.82pt" strokecolor="#000000">
              <v:path arrowok="t"/>
            </v:shape>
            <v:shape style="position:absolute;left:8814;top:21;width:2542;height:0" coordorigin="8814,21" coordsize="2542,0" path="m8814,21l11356,21e" filled="f" stroked="t" strokeweight="0.8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6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6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6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6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6"/>
          <w:w w:val="100"/>
          <w:sz w:val="20"/>
          <w:szCs w:val="20"/>
        </w:rPr>
        <w:t>Ê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6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8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6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6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Ú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6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6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8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6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6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b/>
          <w:spacing w:val="4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8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6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8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9"/>
          <w:w w:val="99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b/>
          <w:spacing w:val="7"/>
          <w:w w:val="99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8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6"/>
          <w:w w:val="9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7"/>
          <w:w w:val="99"/>
          <w:sz w:val="20"/>
          <w:szCs w:val="20"/>
        </w:rPr>
        <w:t>í</w:t>
      </w:r>
      <w:r>
        <w:rPr>
          <w:rFonts w:cs="Times New Roman" w:hAnsi="Times New Roman" w:eastAsia="Times New Roman" w:ascii="Times New Roman"/>
          <w:b/>
          <w:spacing w:val="7"/>
          <w:w w:val="99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7"/>
          <w:w w:val="99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right"/>
        <w:spacing w:before="10"/>
        <w:ind w:right="175"/>
      </w:pPr>
      <w:r>
        <w:pict>
          <v:group style="position:absolute;margin-left:42.55pt;margin-top:11.826pt;width:525.68pt;height:26.2799pt;mso-position-horizontal-relative:page;mso-position-vertical-relative:paragraph;z-index:-551" coordorigin="851,237" coordsize="10514,526">
            <v:shape style="position:absolute;left:859;top:252;width:7941;height:0" coordorigin="859,252" coordsize="7941,0" path="m859,252l8800,252e" filled="f" stroked="t" strokeweight="0.82pt" strokecolor="#000000">
              <v:path arrowok="t"/>
            </v:shape>
            <v:shape style="position:absolute;left:8800;top:252;width:14;height:0" coordorigin="8800,252" coordsize="14,0" path="m8800,252l8814,252e" filled="f" stroked="t" strokeweight="0.82pt" strokecolor="#000000">
              <v:path arrowok="t"/>
            </v:shape>
            <v:shape style="position:absolute;left:8814;top:252;width:1680;height:0" coordorigin="8814,252" coordsize="1680,0" path="m8814,252l10495,252e" filled="f" stroked="t" strokeweight="0.82pt" strokecolor="#000000">
              <v:path arrowok="t"/>
            </v:shape>
            <v:shape style="position:absolute;left:10509;top:252;width:847;height:0" coordorigin="10509,252" coordsize="847,0" path="m10509,252l11356,252e" filled="f" stroked="t" strokeweight="0.82pt" strokecolor="#000000">
              <v:path arrowok="t"/>
            </v:shape>
            <v:shape style="position:absolute;left:10502;top:245;width:0;height:509" coordorigin="10502,245" coordsize="0,509" path="m10502,245l10502,754e" filled="f" stroked="t" strokeweight="0.81997pt" strokecolor="#000000">
              <v:path arrowok="t"/>
            </v:shape>
            <v:shape style="position:absolute;left:859;top:747;width:9636;height:0" coordorigin="859,747" coordsize="9636,0" path="m859,747l10495,747e" filled="f" stroked="t" strokeweight="0.82pt" strokecolor="#000000">
              <v:path arrowok="t"/>
            </v:shape>
            <v:shape style="position:absolute;left:10509;top:747;width:847;height:0" coordorigin="10509,747" coordsize="847,0" path="m10509,747l11356,747e" filled="f" stroked="t" strokeweight="0.8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7"/>
          <w:w w:val="9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6"/>
          <w:w w:val="99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6"/>
          <w:w w:val="99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spacing w:val="8"/>
          <w:w w:val="99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b/>
          <w:spacing w:val="7"/>
          <w:w w:val="9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7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43" w:lineRule="exact" w:line="200"/>
        <w:ind w:left="192"/>
      </w:pP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tif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18"/>
          <w:szCs w:val="18"/>
        </w:rPr>
        <w:t>ç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18"/>
          <w:szCs w:val="18"/>
        </w:rPr>
        <w:t>ã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Pr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te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b/>
          <w:spacing w:val="41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6"/>
        <w:ind w:left="192"/>
      </w:pP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it</w:t>
      </w:r>
      <w:r>
        <w:rPr>
          <w:rFonts w:cs="Times New Roman" w:hAnsi="Times New Roman" w:eastAsia="Times New Roman" w:ascii="Times New Roman"/>
          <w:b/>
          <w:spacing w:val="-1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18"/>
          <w:szCs w:val="18"/>
        </w:rPr>
        <w:t>ç</w:t>
      </w:r>
      <w:r>
        <w:rPr>
          <w:rFonts w:cs="Times New Roman" w:hAnsi="Times New Roman" w:eastAsia="Times New Roman" w:ascii="Times New Roman"/>
          <w:b/>
          <w:spacing w:val="-1"/>
          <w:w w:val="100"/>
          <w:sz w:val="18"/>
          <w:szCs w:val="18"/>
        </w:rPr>
        <w:t>ã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auto" w:line="278"/>
        <w:ind w:left="192" w:right="213"/>
      </w:pPr>
      <w:r>
        <w:rPr>
          <w:rFonts w:cs="Times New Roman" w:hAnsi="Times New Roman" w:eastAsia="Times New Roman" w:ascii="Times New Roman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-2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2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2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2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2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-2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2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-2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2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2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-2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j</w:t>
      </w:r>
      <w:r>
        <w:rPr>
          <w:rFonts w:cs="Times New Roman" w:hAnsi="Times New Roman" w:eastAsia="Times New Roman" w:ascii="Times New Roman"/>
          <w:spacing w:val="-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-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-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-2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-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-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spacing w:val="-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spacing w:val="-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-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-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-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spacing w:val="-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-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-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-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-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-2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-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spacing w:val="-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-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-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-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q</w:t>
      </w:r>
      <w:r>
        <w:rPr>
          <w:rFonts w:cs="Times New Roman" w:hAnsi="Times New Roman" w:eastAsia="Times New Roman" w:ascii="Times New Roman"/>
          <w:spacing w:val="-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-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spacing w:val="-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-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ê</w:t>
      </w:r>
      <w:r>
        <w:rPr>
          <w:rFonts w:cs="Times New Roman" w:hAnsi="Times New Roman" w:eastAsia="Times New Roman" w:ascii="Times New Roman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-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-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-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spacing w:val="-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ú</w:t>
      </w:r>
      <w:r>
        <w:rPr>
          <w:rFonts w:cs="Times New Roman" w:hAnsi="Times New Roman" w:eastAsia="Times New Roman" w:ascii="Times New Roman"/>
          <w:spacing w:val="-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-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-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-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-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spacing w:val="-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-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3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spacing w:val="-2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-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-2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-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spacing w:val="3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3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spacing w:val="-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spacing w:val="-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3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3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-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-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3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-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á</w:t>
      </w:r>
      <w:r>
        <w:rPr>
          <w:rFonts w:cs="Times New Roman" w:hAnsi="Times New Roman" w:eastAsia="Times New Roman" w:ascii="Times New Roman"/>
          <w:spacing w:val="-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-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0280" w:val="left"/>
        </w:tabs>
        <w:jc w:val="left"/>
        <w:spacing w:lineRule="exact" w:line="200"/>
        <w:ind w:left="3767"/>
      </w:pPr>
      <w:r>
        <w:pict>
          <v:group style="position:absolute;margin-left:255.65pt;margin-top:11.2185pt;width:0.72002pt;height:0pt;mso-position-horizontal-relative:page;mso-position-vertical-relative:paragraph;z-index:-550" coordorigin="5113,224" coordsize="14,0">
            <v:shape style="position:absolute;left:5113;top:224;width:14;height:0" coordorigin="5113,224" coordsize="14,0" path="m5113,224l5127,224e" filled="f" stroked="t" strokeweight="0.82pt" strokecolor="#000000">
              <v:path arrowok="t"/>
            </v:shape>
            <w10:wrap type="none"/>
          </v:group>
        </w:pict>
      </w:r>
      <w:r>
        <w:pict>
          <v:group style="position:absolute;margin-left:284.09pt;margin-top:11.2185pt;width:0.72pt;height:0pt;mso-position-horizontal-relative:page;mso-position-vertical-relative:paragraph;z-index:-549" coordorigin="5682,224" coordsize="14,0">
            <v:shape style="position:absolute;left:5682;top:224;width:14;height:0" coordorigin="5682,224" coordsize="14,0" path="m5682,224l5696,224e" filled="f" stroked="t" strokeweight="0.8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z w:val="22"/>
          <w:szCs w:val="22"/>
        </w:rPr>
      </w:r>
      <w:r>
        <w:rPr>
          <w:rFonts w:cs="Times New Roman" w:hAnsi="Times New Roman" w:eastAsia="Times New Roman" w:ascii="Times New Roman"/>
          <w:sz w:val="22"/>
          <w:szCs w:val="22"/>
          <w:u w:val="single" w:color="000000"/>
        </w:rPr>
        <w:t>       </w:t>
      </w:r>
      <w:r>
        <w:rPr>
          <w:rFonts w:cs="Times New Roman" w:hAnsi="Times New Roman" w:eastAsia="Times New Roman" w:ascii="Times New Roman"/>
          <w:spacing w:val="6"/>
          <w:sz w:val="22"/>
          <w:szCs w:val="22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6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  <w:t>/</w:t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sz w:val="22"/>
          <w:szCs w:val="22"/>
        </w:rPr>
      </w:r>
      <w:r>
        <w:rPr>
          <w:rFonts w:cs="Times New Roman" w:hAnsi="Times New Roman" w:eastAsia="Times New Roman" w:ascii="Times New Roman"/>
          <w:spacing w:val="-4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  <w:t>       </w:t>
      </w:r>
      <w:r>
        <w:rPr>
          <w:rFonts w:cs="Times New Roman" w:hAnsi="Times New Roman" w:eastAsia="Times New Roman" w:ascii="Times New Roman"/>
          <w:spacing w:val="-8"/>
          <w:sz w:val="22"/>
          <w:szCs w:val="22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8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  <w:t>/</w:t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sz w:val="22"/>
          <w:szCs w:val="22"/>
        </w:rPr>
      </w:r>
      <w:r>
        <w:rPr>
          <w:rFonts w:cs="Times New Roman" w:hAnsi="Times New Roman" w:eastAsia="Times New Roman" w:ascii="Times New Roman"/>
          <w:spacing w:val="-4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  <w:t>         </w:t>
      </w:r>
      <w:r>
        <w:rPr>
          <w:rFonts w:cs="Times New Roman" w:hAnsi="Times New Roman" w:eastAsia="Times New Roman" w:ascii="Times New Roman"/>
          <w:spacing w:val="2"/>
          <w:sz w:val="22"/>
          <w:szCs w:val="22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2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2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sz w:val="22"/>
          <w:szCs w:val="22"/>
        </w:rPr>
        <w:t>         </w:t>
      </w:r>
      <w:r>
        <w:rPr>
          <w:rFonts w:cs="Times New Roman" w:hAnsi="Times New Roman" w:eastAsia="Times New Roman" w:ascii="Times New Roman"/>
          <w:spacing w:val="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  <w:tab/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57" w:lineRule="exact" w:line="180"/>
        <w:ind w:left="3824"/>
      </w:pPr>
      <w:r>
        <w:rPr>
          <w:rFonts w:cs="Times New Roman" w:hAnsi="Times New Roman" w:eastAsia="Times New Roman" w:ascii="Times New Roman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2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192"/>
      </w:pPr>
      <w:r>
        <w:pict>
          <v:group style="position:absolute;margin-left:42.55pt;margin-top:-1.96766pt;width:525.68pt;height:0.82pt;mso-position-horizontal-relative:page;mso-position-vertical-relative:paragraph;z-index:-548" coordorigin="851,-39" coordsize="10514,16">
            <v:shape style="position:absolute;left:859;top:-31;width:3687;height:0" coordorigin="859,-31" coordsize="3687,0" path="m859,-31l4547,-31e" filled="f" stroked="t" strokeweight="0.82pt" strokecolor="#000000">
              <v:path arrowok="t"/>
            </v:shape>
            <v:shape style="position:absolute;left:4547;top:-31;width:14;height:0" coordorigin="4547,-31" coordsize="14,0" path="m4547,-31l4561,-31e" filled="f" stroked="t" strokeweight="0.82pt" strokecolor="#000000">
              <v:path arrowok="t"/>
            </v:shape>
            <v:shape style="position:absolute;left:4561;top:-31;width:1687;height:0" coordorigin="4561,-31" coordsize="1687,0" path="m4561,-31l6248,-31e" filled="f" stroked="t" strokeweight="0.82pt" strokecolor="#000000">
              <v:path arrowok="t"/>
            </v:shape>
            <v:shape style="position:absolute;left:6248;top:-31;width:14;height:0" coordorigin="6248,-31" coordsize="14,0" path="m6248,-31l6263,-31e" filled="f" stroked="t" strokeweight="0.82pt" strokecolor="#000000">
              <v:path arrowok="t"/>
            </v:shape>
            <v:shape style="position:absolute;left:6263;top:-31;width:552;height:0" coordorigin="6263,-31" coordsize="552,0" path="m6263,-31l6815,-31e" filled="f" stroked="t" strokeweight="0.82pt" strokecolor="#000000">
              <v:path arrowok="t"/>
            </v:shape>
            <v:shape style="position:absolute;left:6815;top:-31;width:14;height:0" coordorigin="6815,-31" coordsize="14,0" path="m6815,-31l6829,-31e" filled="f" stroked="t" strokeweight="0.82pt" strokecolor="#000000">
              <v:path arrowok="t"/>
            </v:shape>
            <v:shape style="position:absolute;left:6829;top:-31;width:4239;height:0" coordorigin="6829,-31" coordsize="4239,0" path="m6829,-31l11068,-31e" filled="f" stroked="t" strokeweight="0.82pt" strokecolor="#000000">
              <v:path arrowok="t"/>
            </v:shape>
            <v:shape style="position:absolute;left:11068;top:-31;width:14;height:0" coordorigin="11068,-31" coordsize="14,0" path="m11068,-31l11083,-31e" filled="f" stroked="t" strokeweight="0.82pt" strokecolor="#000000">
              <v:path arrowok="t"/>
            </v:shape>
            <v:shape style="position:absolute;left:11083;top:-31;width:274;height:0" coordorigin="11083,-31" coordsize="274,0" path="m11083,-31l11356,-31e" filled="f" stroked="t" strokeweight="0.8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b/>
          <w:spacing w:val="-2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spacing w:val="-2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q</w:t>
      </w:r>
      <w:r>
        <w:rPr>
          <w:rFonts w:cs="Times New Roman" w:hAnsi="Times New Roman" w:eastAsia="Times New Roman" w:ascii="Times New Roman"/>
          <w:b/>
          <w:spacing w:val="-3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b/>
          <w:spacing w:val="-3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b/>
          <w:spacing w:val="-2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b/>
          <w:spacing w:val="-3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spacing w:val="-3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b/>
          <w:spacing w:val="-2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ê</w:t>
      </w:r>
      <w:r>
        <w:rPr>
          <w:rFonts w:cs="Times New Roman" w:hAnsi="Times New Roman" w:eastAsia="Times New Roman" w:ascii="Times New Roman"/>
          <w:b/>
          <w:spacing w:val="-2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b/>
          <w:spacing w:val="-3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b/>
          <w:spacing w:val="-2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b/>
          <w:spacing w:val="-2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spacing w:val="3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b/>
          <w:spacing w:val="3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b/>
          <w:spacing w:val="-2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spacing w:val="-3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b/>
          <w:spacing w:val="-3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b/>
          <w:spacing w:val="-3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spacing w:val="3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spacing w:val="-2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spacing w:val="-2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b/>
          <w:spacing w:val="-3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spacing w:val="-2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b/>
          <w:spacing w:val="-2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í</w:t>
      </w:r>
      <w:r>
        <w:rPr>
          <w:rFonts w:cs="Times New Roman" w:hAnsi="Times New Roman" w:eastAsia="Times New Roman" w:ascii="Times New Roman"/>
          <w:b/>
          <w:spacing w:val="-2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b/>
          <w:spacing w:val="-2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b/>
          <w:spacing w:val="-2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b/>
          <w:spacing w:val="-2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b/>
          <w:spacing w:val="-3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/>
        <w:ind w:left="192"/>
      </w:pPr>
      <w:r>
        <w:rPr>
          <w:rFonts w:cs="Times New Roman" w:hAnsi="Times New Roman" w:eastAsia="Times New Roman" w:ascii="Times New Roman"/>
          <w:b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b/>
          <w:spacing w:val="-2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b/>
          <w:spacing w:val="-2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b/>
          <w:spacing w:val="-2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b/>
          <w:spacing w:val="-2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spacing w:val="-2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exact" w:line="200"/>
        <w:ind w:left="199"/>
      </w:pPr>
      <w:r>
        <w:pict>
          <v:group style="position:absolute;margin-left:42.55pt;margin-top:0.0423438pt;width:525.67pt;height:25.54pt;mso-position-horizontal-relative:page;mso-position-vertical-relative:paragraph;z-index:-547" coordorigin="851,1" coordsize="10513,511">
            <v:shape style="position:absolute;left:859;top:9;width:0;height:240" coordorigin="859,9" coordsize="0,240" path="m859,9l859,249e" filled="f" stroked="t" strokeweight="0.82pt" strokecolor="#000000">
              <v:path arrowok="t"/>
            </v:shape>
            <v:shape style="position:absolute;left:866;top:249;width:0;height:254" coordorigin="866,249" coordsize="0,254" path="m866,249l866,503e" filled="f" stroked="t" strokeweight="0.82pt" strokecolor="#000000">
              <v:path arrowok="t"/>
            </v:shape>
            <v:shape style="position:absolute;left:1145;top:249;width:0;height:254" coordorigin="1145,249" coordsize="0,254" path="m1145,249l1145,503e" filled="f" stroked="t" strokeweight="0.82pt" strokecolor="#000000">
              <v:path arrowok="t"/>
            </v:shape>
            <v:shape style="position:absolute;left:881;top:496;width:257;height:0" coordorigin="881,496" coordsize="257,0" path="m881,496l1138,496e" filled="f" stroked="t" strokeweight="0.82pt" strokecolor="#000000">
              <v:path arrowok="t"/>
            </v:shape>
            <v:shape style="position:absolute;left:1428;top:249;width:0;height:254" coordorigin="1428,249" coordsize="0,254" path="m1428,249l1428,503e" filled="f" stroked="t" strokeweight="0.82pt" strokecolor="#000000">
              <v:path arrowok="t"/>
            </v:shape>
            <v:shape style="position:absolute;left:1152;top:496;width:269;height:0" coordorigin="1152,496" coordsize="269,0" path="m1152,496l1421,496e" filled="f" stroked="t" strokeweight="0.82pt" strokecolor="#000000">
              <v:path arrowok="t"/>
            </v:shape>
            <v:shape style="position:absolute;left:1712;top:249;width:0;height:254" coordorigin="1712,249" coordsize="0,254" path="m1712,249l1712,503e" filled="f" stroked="t" strokeweight="0.82pt" strokecolor="#000000">
              <v:path arrowok="t"/>
            </v:shape>
            <v:shape style="position:absolute;left:1436;top:496;width:269;height:0" coordorigin="1436,496" coordsize="269,0" path="m1436,496l1704,496e" filled="f" stroked="t" strokeweight="0.82pt" strokecolor="#000000">
              <v:path arrowok="t"/>
            </v:shape>
            <v:shape style="position:absolute;left:1997;top:9;width:0;height:240" coordorigin="1997,9" coordsize="0,240" path="m1997,9l1997,249e" filled="f" stroked="t" strokeweight="0.82pt" strokecolor="#000000">
              <v:path arrowok="t"/>
            </v:shape>
            <v:shape style="position:absolute;left:1997;top:249;width:0;height:254" coordorigin="1997,249" coordsize="0,254" path="m1997,249l1997,503e" filled="f" stroked="t" strokeweight="0.82pt" strokecolor="#000000">
              <v:path arrowok="t"/>
            </v:shape>
            <v:shape style="position:absolute;left:1719;top:496;width:271;height:0" coordorigin="1719,496" coordsize="271,0" path="m1719,496l1990,496e" filled="f" stroked="t" strokeweight="0.82pt" strokecolor="#000000">
              <v:path arrowok="t"/>
            </v:shape>
            <v:shape style="position:absolute;left:2280;top:249;width:0;height:254" coordorigin="2280,249" coordsize="0,254" path="m2280,249l2280,503e" filled="f" stroked="t" strokeweight="0.82pt" strokecolor="#000000">
              <v:path arrowok="t"/>
            </v:shape>
            <v:shape style="position:absolute;left:2004;top:496;width:269;height:0" coordorigin="2004,496" coordsize="269,0" path="m2004,496l2273,496e" filled="f" stroked="t" strokeweight="0.82pt" strokecolor="#000000">
              <v:path arrowok="t"/>
            </v:shape>
            <v:shape style="position:absolute;left:2564;top:249;width:0;height:254" coordorigin="2564,249" coordsize="0,254" path="m2564,249l2564,503e" filled="f" stroked="t" strokeweight="0.82001pt" strokecolor="#000000">
              <v:path arrowok="t"/>
            </v:shape>
            <v:shape style="position:absolute;left:2288;top:496;width:269;height:0" coordorigin="2288,496" coordsize="269,0" path="m2288,496l2556,496e" filled="f" stroked="t" strokeweight="0.82pt" strokecolor="#000000">
              <v:path arrowok="t"/>
            </v:shape>
            <v:shape style="position:absolute;left:2849;top:249;width:0;height:254" coordorigin="2849,249" coordsize="0,254" path="m2849,249l2849,503e" filled="f" stroked="t" strokeweight="0.82pt" strokecolor="#000000">
              <v:path arrowok="t"/>
            </v:shape>
            <v:shape style="position:absolute;left:2571;top:496;width:271;height:0" coordorigin="2571,496" coordsize="271,0" path="m2571,496l2842,496e" filled="f" stroked="t" strokeweight="0.82pt" strokecolor="#000000">
              <v:path arrowok="t"/>
            </v:shape>
            <v:shape style="position:absolute;left:3132;top:249;width:0;height:254" coordorigin="3132,249" coordsize="0,254" path="m3132,249l3132,503e" filled="f" stroked="t" strokeweight="0.82pt" strokecolor="#000000">
              <v:path arrowok="t"/>
            </v:shape>
            <v:shape style="position:absolute;left:2856;top:496;width:269;height:0" coordorigin="2856,496" coordsize="269,0" path="m2856,496l3125,496e" filled="f" stroked="t" strokeweight="0.82pt" strokecolor="#000000">
              <v:path arrowok="t"/>
            </v:shape>
            <v:shape style="position:absolute;left:3416;top:249;width:0;height:254" coordorigin="3416,249" coordsize="0,254" path="m3416,249l3416,503e" filled="f" stroked="t" strokeweight="0.82pt" strokecolor="#000000">
              <v:path arrowok="t"/>
            </v:shape>
            <v:shape style="position:absolute;left:3140;top:496;width:269;height:0" coordorigin="3140,496" coordsize="269,0" path="m3140,496l3408,496e" filled="f" stroked="t" strokeweight="0.82pt" strokecolor="#000000">
              <v:path arrowok="t"/>
            </v:shape>
            <v:shape style="position:absolute;left:3701;top:9;width:0;height:240" coordorigin="3701,9" coordsize="0,240" path="m3701,9l3701,249e" filled="f" stroked="t" strokeweight="0.82pt" strokecolor="#000000">
              <v:path arrowok="t"/>
            </v:shape>
            <v:shape style="position:absolute;left:3701;top:249;width:0;height:254" coordorigin="3701,249" coordsize="0,254" path="m3701,249l3701,503e" filled="f" stroked="t" strokeweight="0.82pt" strokecolor="#000000">
              <v:path arrowok="t"/>
            </v:shape>
            <v:shape style="position:absolute;left:3423;top:496;width:271;height:0" coordorigin="3423,496" coordsize="271,0" path="m3423,496l3694,496e" filled="f" stroked="t" strokeweight="0.82pt" strokecolor="#000000">
              <v:path arrowok="t"/>
            </v:shape>
            <v:shape style="position:absolute;left:3708;top:496;width:7648;height:0" coordorigin="3708,496" coordsize="7648,0" path="m3708,496l11356,496e" filled="f" stroked="t" strokeweight="0.82pt" strokecolor="#000000">
              <v:path arrowok="t"/>
            </v:shape>
            <w10:wrap type="none"/>
          </v:group>
        </w:pict>
      </w:r>
      <w:r>
        <w:pict>
          <v:group style="position:absolute;margin-left:42.55pt;margin-top:30.7623pt;width:525.67pt;height:25.54pt;mso-position-horizontal-relative:page;mso-position-vertical-relative:paragraph;z-index:-546" coordorigin="851,615" coordsize="10513,511">
            <v:shape style="position:absolute;left:859;top:623;width:0;height:240" coordorigin="859,623" coordsize="0,240" path="m859,623l859,863e" filled="f" stroked="t" strokeweight="0.82pt" strokecolor="#000000">
              <v:path arrowok="t"/>
            </v:shape>
            <v:shape style="position:absolute;left:866;top:863;width:0;height:254" coordorigin="866,863" coordsize="0,254" path="m866,863l866,1118e" filled="f" stroked="t" strokeweight="0.82pt" strokecolor="#000000">
              <v:path arrowok="t"/>
            </v:shape>
            <v:shape style="position:absolute;left:1145;top:863;width:0;height:254" coordorigin="1145,863" coordsize="0,254" path="m1145,863l1145,1118e" filled="f" stroked="t" strokeweight="0.82pt" strokecolor="#000000">
              <v:path arrowok="t"/>
            </v:shape>
            <v:shape style="position:absolute;left:881;top:1111;width:257;height:0" coordorigin="881,1111" coordsize="257,0" path="m881,1111l1138,1111e" filled="f" stroked="t" strokeweight="0.82pt" strokecolor="#000000">
              <v:path arrowok="t"/>
            </v:shape>
            <v:shape style="position:absolute;left:1428;top:863;width:0;height:254" coordorigin="1428,863" coordsize="0,254" path="m1428,863l1428,1118e" filled="f" stroked="t" strokeweight="0.82pt" strokecolor="#000000">
              <v:path arrowok="t"/>
            </v:shape>
            <v:shape style="position:absolute;left:1152;top:1111;width:269;height:0" coordorigin="1152,1111" coordsize="269,0" path="m1152,1111l1421,1111e" filled="f" stroked="t" strokeweight="0.82pt" strokecolor="#000000">
              <v:path arrowok="t"/>
            </v:shape>
            <v:shape style="position:absolute;left:1712;top:863;width:0;height:254" coordorigin="1712,863" coordsize="0,254" path="m1712,863l1712,1118e" filled="f" stroked="t" strokeweight="0.82pt" strokecolor="#000000">
              <v:path arrowok="t"/>
            </v:shape>
            <v:shape style="position:absolute;left:1436;top:1111;width:269;height:0" coordorigin="1436,1111" coordsize="269,0" path="m1436,1111l1704,1111e" filled="f" stroked="t" strokeweight="0.82pt" strokecolor="#000000">
              <v:path arrowok="t"/>
            </v:shape>
            <v:shape style="position:absolute;left:1997;top:623;width:0;height:240" coordorigin="1997,623" coordsize="0,240" path="m1997,623l1997,863e" filled="f" stroked="t" strokeweight="0.82pt" strokecolor="#000000">
              <v:path arrowok="t"/>
            </v:shape>
            <v:shape style="position:absolute;left:1997;top:863;width:0;height:254" coordorigin="1997,863" coordsize="0,254" path="m1997,863l1997,1118e" filled="f" stroked="t" strokeweight="0.82pt" strokecolor="#000000">
              <v:path arrowok="t"/>
            </v:shape>
            <v:shape style="position:absolute;left:1719;top:1111;width:271;height:0" coordorigin="1719,1111" coordsize="271,0" path="m1719,1111l1990,1111e" filled="f" stroked="t" strokeweight="0.82pt" strokecolor="#000000">
              <v:path arrowok="t"/>
            </v:shape>
            <v:shape style="position:absolute;left:2280;top:863;width:0;height:254" coordorigin="2280,863" coordsize="0,254" path="m2280,863l2280,1118e" filled="f" stroked="t" strokeweight="0.82pt" strokecolor="#000000">
              <v:path arrowok="t"/>
            </v:shape>
            <v:shape style="position:absolute;left:2004;top:1111;width:269;height:0" coordorigin="2004,1111" coordsize="269,0" path="m2004,1111l2273,1111e" filled="f" stroked="t" strokeweight="0.82pt" strokecolor="#000000">
              <v:path arrowok="t"/>
            </v:shape>
            <v:shape style="position:absolute;left:2564;top:863;width:0;height:254" coordorigin="2564,863" coordsize="0,254" path="m2564,863l2564,1118e" filled="f" stroked="t" strokeweight="0.82001pt" strokecolor="#000000">
              <v:path arrowok="t"/>
            </v:shape>
            <v:shape style="position:absolute;left:2288;top:1111;width:269;height:0" coordorigin="2288,1111" coordsize="269,0" path="m2288,1111l2556,1111e" filled="f" stroked="t" strokeweight="0.82pt" strokecolor="#000000">
              <v:path arrowok="t"/>
            </v:shape>
            <v:shape style="position:absolute;left:2849;top:863;width:0;height:254" coordorigin="2849,863" coordsize="0,254" path="m2849,863l2849,1118e" filled="f" stroked="t" strokeweight="0.82pt" strokecolor="#000000">
              <v:path arrowok="t"/>
            </v:shape>
            <v:shape style="position:absolute;left:2571;top:1111;width:271;height:0" coordorigin="2571,1111" coordsize="271,0" path="m2571,1111l2842,1111e" filled="f" stroked="t" strokeweight="0.82pt" strokecolor="#000000">
              <v:path arrowok="t"/>
            </v:shape>
            <v:shape style="position:absolute;left:3132;top:863;width:0;height:254" coordorigin="3132,863" coordsize="0,254" path="m3132,863l3132,1118e" filled="f" stroked="t" strokeweight="0.82pt" strokecolor="#000000">
              <v:path arrowok="t"/>
            </v:shape>
            <v:shape style="position:absolute;left:2856;top:1111;width:269;height:0" coordorigin="2856,1111" coordsize="269,0" path="m2856,1111l3125,1111e" filled="f" stroked="t" strokeweight="0.82pt" strokecolor="#000000">
              <v:path arrowok="t"/>
            </v:shape>
            <v:shape style="position:absolute;left:3416;top:863;width:0;height:254" coordorigin="3416,863" coordsize="0,254" path="m3416,863l3416,1118e" filled="f" stroked="t" strokeweight="0.82pt" strokecolor="#000000">
              <v:path arrowok="t"/>
            </v:shape>
            <v:shape style="position:absolute;left:3140;top:1111;width:269;height:0" coordorigin="3140,1111" coordsize="269,0" path="m3140,1111l3408,1111e" filled="f" stroked="t" strokeweight="0.82pt" strokecolor="#000000">
              <v:path arrowok="t"/>
            </v:shape>
            <v:shape style="position:absolute;left:3701;top:623;width:0;height:240" coordorigin="3701,623" coordsize="0,240" path="m3701,623l3701,863e" filled="f" stroked="t" strokeweight="0.82pt" strokecolor="#000000">
              <v:path arrowok="t"/>
            </v:shape>
            <v:shape style="position:absolute;left:3701;top:863;width:0;height:254" coordorigin="3701,863" coordsize="0,254" path="m3701,863l3701,1118e" filled="f" stroked="t" strokeweight="0.82pt" strokecolor="#000000">
              <v:path arrowok="t"/>
            </v:shape>
            <v:shape style="position:absolute;left:3423;top:1111;width:271;height:0" coordorigin="3423,1111" coordsize="271,0" path="m3423,1111l3694,1111e" filled="f" stroked="t" strokeweight="0.82pt" strokecolor="#000000">
              <v:path arrowok="t"/>
            </v:shape>
            <v:shape style="position:absolute;left:3708;top:1111;width:7648;height:0" coordorigin="3708,1111" coordsize="7648,0" path="m3708,1111l11356,1111e" filled="f" stroked="t" strokeweight="0.82pt" strokecolor="#000000">
              <v:path arrowok="t"/>
            </v:shape>
            <w10:wrap type="none"/>
          </v:group>
        </w:pict>
      </w:r>
      <w:r>
        <w:pict>
          <v:group style="position:absolute;margin-left:42.55pt;margin-top:61.4823pt;width:525.67pt;height:25.57pt;mso-position-horizontal-relative:page;mso-position-vertical-relative:paragraph;z-index:-545" coordorigin="851,1230" coordsize="10513,511">
            <v:shape style="position:absolute;left:859;top:1238;width:0;height:240" coordorigin="859,1238" coordsize="0,240" path="m859,1238l859,1478e" filled="f" stroked="t" strokeweight="0.82pt" strokecolor="#000000">
              <v:path arrowok="t"/>
            </v:shape>
            <v:shape style="position:absolute;left:866;top:1478;width:0;height:255" coordorigin="866,1478" coordsize="0,255" path="m866,1478l866,1733e" filled="f" stroked="t" strokeweight="0.82pt" strokecolor="#000000">
              <v:path arrowok="t"/>
            </v:shape>
            <v:shape style="position:absolute;left:1145;top:1478;width:0;height:255" coordorigin="1145,1478" coordsize="0,255" path="m1145,1478l1145,1733e" filled="f" stroked="t" strokeweight="0.82pt" strokecolor="#000000">
              <v:path arrowok="t"/>
            </v:shape>
            <v:shape style="position:absolute;left:881;top:1726;width:257;height:0" coordorigin="881,1726" coordsize="257,0" path="m881,1726l1138,1726e" filled="f" stroked="t" strokeweight="0.81997pt" strokecolor="#000000">
              <v:path arrowok="t"/>
            </v:shape>
            <v:shape style="position:absolute;left:1428;top:1478;width:0;height:255" coordorigin="1428,1478" coordsize="0,255" path="m1428,1478l1428,1733e" filled="f" stroked="t" strokeweight="0.82pt" strokecolor="#000000">
              <v:path arrowok="t"/>
            </v:shape>
            <v:shape style="position:absolute;left:1152;top:1726;width:269;height:0" coordorigin="1152,1726" coordsize="269,0" path="m1152,1726l1421,1726e" filled="f" stroked="t" strokeweight="0.81997pt" strokecolor="#000000">
              <v:path arrowok="t"/>
            </v:shape>
            <v:shape style="position:absolute;left:1712;top:1478;width:0;height:255" coordorigin="1712,1478" coordsize="0,255" path="m1712,1478l1712,1733e" filled="f" stroked="t" strokeweight="0.82pt" strokecolor="#000000">
              <v:path arrowok="t"/>
            </v:shape>
            <v:shape style="position:absolute;left:1436;top:1726;width:269;height:0" coordorigin="1436,1726" coordsize="269,0" path="m1436,1726l1704,1726e" filled="f" stroked="t" strokeweight="0.81997pt" strokecolor="#000000">
              <v:path arrowok="t"/>
            </v:shape>
            <v:shape style="position:absolute;left:1997;top:1238;width:0;height:240" coordorigin="1997,1238" coordsize="0,240" path="m1997,1238l1997,1478e" filled="f" stroked="t" strokeweight="0.82pt" strokecolor="#000000">
              <v:path arrowok="t"/>
            </v:shape>
            <v:shape style="position:absolute;left:1997;top:1478;width:0;height:255" coordorigin="1997,1478" coordsize="0,255" path="m1997,1478l1997,1733e" filled="f" stroked="t" strokeweight="0.82pt" strokecolor="#000000">
              <v:path arrowok="t"/>
            </v:shape>
            <v:shape style="position:absolute;left:1719;top:1726;width:271;height:0" coordorigin="1719,1726" coordsize="271,0" path="m1719,1726l1990,1726e" filled="f" stroked="t" strokeweight="0.81997pt" strokecolor="#000000">
              <v:path arrowok="t"/>
            </v:shape>
            <v:shape style="position:absolute;left:2280;top:1478;width:0;height:255" coordorigin="2280,1478" coordsize="0,255" path="m2280,1478l2280,1733e" filled="f" stroked="t" strokeweight="0.82pt" strokecolor="#000000">
              <v:path arrowok="t"/>
            </v:shape>
            <v:shape style="position:absolute;left:2004;top:1726;width:269;height:0" coordorigin="2004,1726" coordsize="269,0" path="m2004,1726l2273,1726e" filled="f" stroked="t" strokeweight="0.81997pt" strokecolor="#000000">
              <v:path arrowok="t"/>
            </v:shape>
            <v:shape style="position:absolute;left:2564;top:1478;width:0;height:255" coordorigin="2564,1478" coordsize="0,255" path="m2564,1478l2564,1733e" filled="f" stroked="t" strokeweight="0.82001pt" strokecolor="#000000">
              <v:path arrowok="t"/>
            </v:shape>
            <v:shape style="position:absolute;left:2288;top:1726;width:269;height:0" coordorigin="2288,1726" coordsize="269,0" path="m2288,1726l2556,1726e" filled="f" stroked="t" strokeweight="0.81997pt" strokecolor="#000000">
              <v:path arrowok="t"/>
            </v:shape>
            <v:shape style="position:absolute;left:2849;top:1478;width:0;height:255" coordorigin="2849,1478" coordsize="0,255" path="m2849,1478l2849,1733e" filled="f" stroked="t" strokeweight="0.82pt" strokecolor="#000000">
              <v:path arrowok="t"/>
            </v:shape>
            <v:shape style="position:absolute;left:2571;top:1726;width:271;height:0" coordorigin="2571,1726" coordsize="271,0" path="m2571,1726l2842,1726e" filled="f" stroked="t" strokeweight="0.81997pt" strokecolor="#000000">
              <v:path arrowok="t"/>
            </v:shape>
            <v:shape style="position:absolute;left:3132;top:1478;width:0;height:255" coordorigin="3132,1478" coordsize="0,255" path="m3132,1478l3132,1733e" filled="f" stroked="t" strokeweight="0.82pt" strokecolor="#000000">
              <v:path arrowok="t"/>
            </v:shape>
            <v:shape style="position:absolute;left:2856;top:1726;width:269;height:0" coordorigin="2856,1726" coordsize="269,0" path="m2856,1726l3125,1726e" filled="f" stroked="t" strokeweight="0.81997pt" strokecolor="#000000">
              <v:path arrowok="t"/>
            </v:shape>
            <v:shape style="position:absolute;left:3416;top:1478;width:0;height:255" coordorigin="3416,1478" coordsize="0,255" path="m3416,1478l3416,1733e" filled="f" stroked="t" strokeweight="0.82pt" strokecolor="#000000">
              <v:path arrowok="t"/>
            </v:shape>
            <v:shape style="position:absolute;left:3140;top:1726;width:269;height:0" coordorigin="3140,1726" coordsize="269,0" path="m3140,1726l3408,1726e" filled="f" stroked="t" strokeweight="0.81997pt" strokecolor="#000000">
              <v:path arrowok="t"/>
            </v:shape>
            <v:shape style="position:absolute;left:3701;top:1238;width:0;height:240" coordorigin="3701,1238" coordsize="0,240" path="m3701,1238l3701,1478e" filled="f" stroked="t" strokeweight="0.82pt" strokecolor="#000000">
              <v:path arrowok="t"/>
            </v:shape>
            <v:shape style="position:absolute;left:3701;top:1478;width:0;height:255" coordorigin="3701,1478" coordsize="0,255" path="m3701,1478l3701,1733e" filled="f" stroked="t" strokeweight="0.82pt" strokecolor="#000000">
              <v:path arrowok="t"/>
            </v:shape>
            <v:shape style="position:absolute;left:3423;top:1726;width:271;height:0" coordorigin="3423,1726" coordsize="271,0" path="m3423,1726l3694,1726e" filled="f" stroked="t" strokeweight="0.81997pt" strokecolor="#000000">
              <v:path arrowok="t"/>
            </v:shape>
            <v:shape style="position:absolute;left:3708;top:1726;width:7648;height:0" coordorigin="3708,1726" coordsize="7648,0" path="m3708,1726l11356,1726e" filled="f" stroked="t" strokeweight="0.81997pt" strokecolor="#000000">
              <v:path arrowok="t"/>
            </v:shape>
            <w10:wrap type="none"/>
          </v:group>
        </w:pict>
      </w:r>
      <w:r>
        <w:pict>
          <v:group style="position:absolute;margin-left:42.55pt;margin-top:92.2323pt;width:525.67pt;height:25.54pt;mso-position-horizontal-relative:page;mso-position-vertical-relative:paragraph;z-index:-544" coordorigin="851,1845" coordsize="10513,511">
            <v:shape style="position:absolute;left:859;top:1853;width:0;height:240" coordorigin="859,1853" coordsize="0,240" path="m859,1853l859,2093e" filled="f" stroked="t" strokeweight="0.82pt" strokecolor="#000000">
              <v:path arrowok="t"/>
            </v:shape>
            <v:shape style="position:absolute;left:859;top:2093;width:0;height:254" coordorigin="859,2093" coordsize="0,254" path="m859,2093l859,2347e" filled="f" stroked="t" strokeweight="0.82pt" strokecolor="#000000">
              <v:path arrowok="t"/>
            </v:shape>
            <v:shape style="position:absolute;left:866;top:2340;width:271;height:0" coordorigin="866,2340" coordsize="271,0" path="m866,2340l1138,2340e" filled="f" stroked="t" strokeweight="0.82pt" strokecolor="#000000">
              <v:path arrowok="t"/>
            </v:shape>
            <v:shape style="position:absolute;left:1145;top:2093;width:0;height:254" coordorigin="1145,2093" coordsize="0,254" path="m1145,2093l1145,2347e" filled="f" stroked="t" strokeweight="0.82pt" strokecolor="#000000">
              <v:path arrowok="t"/>
            </v:shape>
            <v:shape style="position:absolute;left:1152;top:2340;width:269;height:0" coordorigin="1152,2340" coordsize="269,0" path="m1152,2340l1421,2340e" filled="f" stroked="t" strokeweight="0.82pt" strokecolor="#000000">
              <v:path arrowok="t"/>
            </v:shape>
            <v:shape style="position:absolute;left:1428;top:2093;width:0;height:254" coordorigin="1428,2093" coordsize="0,254" path="m1428,2093l1428,2347e" filled="f" stroked="t" strokeweight="0.82pt" strokecolor="#000000">
              <v:path arrowok="t"/>
            </v:shape>
            <v:shape style="position:absolute;left:1436;top:2340;width:269;height:0" coordorigin="1436,2340" coordsize="269,0" path="m1436,2340l1704,2340e" filled="f" stroked="t" strokeweight="0.82pt" strokecolor="#000000">
              <v:path arrowok="t"/>
            </v:shape>
            <v:shape style="position:absolute;left:1712;top:2093;width:0;height:254" coordorigin="1712,2093" coordsize="0,254" path="m1712,2093l1712,2347e" filled="f" stroked="t" strokeweight="0.82pt" strokecolor="#000000">
              <v:path arrowok="t"/>
            </v:shape>
            <v:shape style="position:absolute;left:1719;top:2340;width:271;height:0" coordorigin="1719,2340" coordsize="271,0" path="m1719,2340l1990,2340e" filled="f" stroked="t" strokeweight="0.82pt" strokecolor="#000000">
              <v:path arrowok="t"/>
            </v:shape>
            <v:shape style="position:absolute;left:1997;top:1853;width:0;height:240" coordorigin="1997,1853" coordsize="0,240" path="m1997,1853l1997,2093e" filled="f" stroked="t" strokeweight="0.82pt" strokecolor="#000000">
              <v:path arrowok="t"/>
            </v:shape>
            <v:shape style="position:absolute;left:1997;top:2093;width:0;height:254" coordorigin="1997,2093" coordsize="0,254" path="m1997,2093l1997,2347e" filled="f" stroked="t" strokeweight="0.82pt" strokecolor="#000000">
              <v:path arrowok="t"/>
            </v:shape>
            <v:shape style="position:absolute;left:2004;top:2340;width:269;height:0" coordorigin="2004,2340" coordsize="269,0" path="m2004,2340l2273,2340e" filled="f" stroked="t" strokeweight="0.82pt" strokecolor="#000000">
              <v:path arrowok="t"/>
            </v:shape>
            <v:shape style="position:absolute;left:2280;top:2093;width:0;height:254" coordorigin="2280,2093" coordsize="0,254" path="m2280,2093l2280,2347e" filled="f" stroked="t" strokeweight="0.82pt" strokecolor="#000000">
              <v:path arrowok="t"/>
            </v:shape>
            <v:shape style="position:absolute;left:2288;top:2340;width:269;height:0" coordorigin="2288,2340" coordsize="269,0" path="m2288,2340l2556,2340e" filled="f" stroked="t" strokeweight="0.82pt" strokecolor="#000000">
              <v:path arrowok="t"/>
            </v:shape>
            <v:shape style="position:absolute;left:2564;top:2093;width:0;height:254" coordorigin="2564,2093" coordsize="0,254" path="m2564,2093l2564,2347e" filled="f" stroked="t" strokeweight="0.82001pt" strokecolor="#000000">
              <v:path arrowok="t"/>
            </v:shape>
            <v:shape style="position:absolute;left:2571;top:2340;width:271;height:0" coordorigin="2571,2340" coordsize="271,0" path="m2571,2340l2842,2340e" filled="f" stroked="t" strokeweight="0.82pt" strokecolor="#000000">
              <v:path arrowok="t"/>
            </v:shape>
            <v:shape style="position:absolute;left:2849;top:2093;width:0;height:254" coordorigin="2849,2093" coordsize="0,254" path="m2849,2093l2849,2347e" filled="f" stroked="t" strokeweight="0.82pt" strokecolor="#000000">
              <v:path arrowok="t"/>
            </v:shape>
            <v:shape style="position:absolute;left:2856;top:2340;width:269;height:0" coordorigin="2856,2340" coordsize="269,0" path="m2856,2340l3125,2340e" filled="f" stroked="t" strokeweight="0.82pt" strokecolor="#000000">
              <v:path arrowok="t"/>
            </v:shape>
            <v:shape style="position:absolute;left:3132;top:2093;width:0;height:254" coordorigin="3132,2093" coordsize="0,254" path="m3132,2093l3132,2347e" filled="f" stroked="t" strokeweight="0.82pt" strokecolor="#000000">
              <v:path arrowok="t"/>
            </v:shape>
            <v:shape style="position:absolute;left:3140;top:2340;width:269;height:0" coordorigin="3140,2340" coordsize="269,0" path="m3140,2340l3408,2340e" filled="f" stroked="t" strokeweight="0.82pt" strokecolor="#000000">
              <v:path arrowok="t"/>
            </v:shape>
            <v:shape style="position:absolute;left:3416;top:2093;width:0;height:254" coordorigin="3416,2093" coordsize="0,254" path="m3416,2093l3416,2347e" filled="f" stroked="t" strokeweight="0.82pt" strokecolor="#000000">
              <v:path arrowok="t"/>
            </v:shape>
            <v:shape style="position:absolute;left:3423;top:2340;width:271;height:0" coordorigin="3423,2340" coordsize="271,0" path="m3423,2340l3694,2340e" filled="f" stroked="t" strokeweight="0.82pt" strokecolor="#000000">
              <v:path arrowok="t"/>
            </v:shape>
            <v:shape style="position:absolute;left:3701;top:1853;width:0;height:240" coordorigin="3701,1853" coordsize="0,240" path="m3701,1853l3701,2093e" filled="f" stroked="t" strokeweight="0.82pt" strokecolor="#000000">
              <v:path arrowok="t"/>
            </v:shape>
            <v:shape style="position:absolute;left:3701;top:2093;width:0;height:254" coordorigin="3701,2093" coordsize="0,254" path="m3701,2093l3701,2347e" filled="f" stroked="t" strokeweight="0.82pt" strokecolor="#000000">
              <v:path arrowok="t"/>
            </v:shape>
            <v:shape style="position:absolute;left:3708;top:2340;width:7648;height:0" coordorigin="3708,2340" coordsize="7648,0" path="m3708,2340l11356,2340e" filled="f" stroked="t" strokeweight="0.8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position w:val="-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-28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29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29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position w:val="-1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spacing w:val="-27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            </w:t>
      </w:r>
      <w:r>
        <w:rPr>
          <w:rFonts w:cs="Times New Roman" w:hAnsi="Times New Roman" w:eastAsia="Times New Roman" w:ascii="Times New Roman"/>
          <w:spacing w:val="29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-28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ó</w:t>
      </w:r>
      <w:r>
        <w:rPr>
          <w:rFonts w:cs="Times New Roman" w:hAnsi="Times New Roman" w:eastAsia="Times New Roman" w:ascii="Times New Roman"/>
          <w:spacing w:val="-27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-27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28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spacing w:val="-3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                      </w:t>
      </w:r>
      <w:r>
        <w:rPr>
          <w:rFonts w:cs="Times New Roman" w:hAnsi="Times New Roman" w:eastAsia="Times New Roman" w:ascii="Times New Roman"/>
          <w:spacing w:val="9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-29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29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27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27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-32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28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27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29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ç</w:t>
      </w:r>
      <w:r>
        <w:rPr>
          <w:rFonts w:cs="Times New Roman" w:hAnsi="Times New Roman" w:eastAsia="Times New Roman" w:ascii="Times New Roman"/>
          <w:spacing w:val="-29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ã</w:t>
      </w:r>
      <w:r>
        <w:rPr>
          <w:rFonts w:cs="Times New Roman" w:hAnsi="Times New Roman" w:eastAsia="Times New Roman" w:ascii="Times New Roman"/>
          <w:spacing w:val="-29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35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-27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33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-29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28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29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-29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28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spacing w:val="-27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-28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28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27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6"/>
        <w:ind w:left="192"/>
      </w:pPr>
      <w:r>
        <w:pict>
          <v:group style="position:absolute;margin-left:99.454pt;margin-top:104.352pt;width:0.82pt;height:25.54pt;mso-position-horizontal-relative:page;mso-position-vertical-relative:paragraph;z-index:-539" coordorigin="1989,2087" coordsize="16,511">
            <v:shape style="position:absolute;left:1997;top:2095;width:0;height:240" coordorigin="1997,2095" coordsize="0,240" path="m1997,2095l1997,2335e" filled="f" stroked="t" strokeweight="0.82pt" strokecolor="#000000">
              <v:path arrowok="t"/>
            </v:shape>
            <v:shape style="position:absolute;left:1997;top:2335;width:0;height:254" coordorigin="1997,2335" coordsize="0,254" path="m1997,2335l1997,2590e" filled="f" stroked="t" strokeweight="0.82pt" strokecolor="#000000">
              <v:path arrowok="t"/>
            </v:shape>
            <w10:wrap type="none"/>
          </v:group>
        </w:pict>
      </w:r>
      <w:r>
        <w:pict>
          <v:group style="position:absolute;margin-left:184.65pt;margin-top:104.352pt;width:0.82pt;height:25.54pt;mso-position-horizontal-relative:page;mso-position-vertical-relative:paragraph;z-index:-538" coordorigin="3693,2087" coordsize="16,511">
            <v:shape style="position:absolute;left:3701;top:2095;width:0;height:240" coordorigin="3701,2095" coordsize="0,240" path="m3701,2095l3701,2335e" filled="f" stroked="t" strokeweight="0.82pt" strokecolor="#000000">
              <v:path arrowok="t"/>
            </v:shape>
            <v:shape style="position:absolute;left:3701;top:2335;width:0;height:254" coordorigin="3701,2335" coordsize="0,254" path="m3701,2335l3701,2590e" filled="f" stroked="t" strokeweight="0.82pt" strokecolor="#000000">
              <v:path arrowok="t"/>
            </v:shape>
            <w10:wrap type="none"/>
          </v:group>
        </w:pict>
      </w:r>
      <w:r>
        <w:pict>
          <v:group style="position:absolute;margin-left:114.02pt;margin-top:116.762pt;width:0pt;height:12.72pt;mso-position-horizontal-relative:page;mso-position-vertical-relative:paragraph;z-index:-534" coordorigin="2280,2335" coordsize="0,254">
            <v:shape style="position:absolute;left:2280;top:2335;width:0;height:254" coordorigin="2280,2335" coordsize="0,254" path="m2280,2335l2280,2590e" filled="f" stroked="t" strokeweight="0.82pt" strokecolor="#000000">
              <v:path arrowok="t"/>
            </v:shape>
            <w10:wrap type="none"/>
          </v:group>
        </w:pict>
      </w:r>
      <w:r>
        <w:pict>
          <v:group style="position:absolute;margin-left:128.18pt;margin-top:116.762pt;width:0pt;height:12.72pt;mso-position-horizontal-relative:page;mso-position-vertical-relative:paragraph;z-index:-533" coordorigin="2564,2335" coordsize="0,254">
            <v:shape style="position:absolute;left:2564;top:2335;width:0;height:254" coordorigin="2564,2335" coordsize="0,254" path="m2564,2335l2564,2590e" filled="f" stroked="t" strokeweight="0.82001pt" strokecolor="#000000">
              <v:path arrowok="t"/>
            </v:shape>
            <w10:wrap type="none"/>
          </v:group>
        </w:pict>
      </w:r>
      <w:r>
        <w:pict>
          <v:group style="position:absolute;margin-left:142.46pt;margin-top:116.762pt;width:0pt;height:12.72pt;mso-position-horizontal-relative:page;mso-position-vertical-relative:paragraph;z-index:-532" coordorigin="2849,2335" coordsize="0,254">
            <v:shape style="position:absolute;left:2849;top:2335;width:0;height:254" coordorigin="2849,2335" coordsize="0,254" path="m2849,2335l2849,2590e" filled="f" stroked="t" strokeweight="0.82pt" strokecolor="#000000">
              <v:path arrowok="t"/>
            </v:shape>
            <w10:wrap type="none"/>
          </v:group>
        </w:pict>
      </w:r>
      <w:r>
        <w:pict>
          <v:group style="position:absolute;margin-left:156.62pt;margin-top:116.762pt;width:0pt;height:12.72pt;mso-position-horizontal-relative:page;mso-position-vertical-relative:paragraph;z-index:-531" coordorigin="3132,2335" coordsize="0,254">
            <v:shape style="position:absolute;left:3132;top:2335;width:0;height:254" coordorigin="3132,2335" coordsize="0,254" path="m3132,2335l3132,2590e" filled="f" stroked="t" strokeweight="0.82pt" strokecolor="#000000">
              <v:path arrowok="t"/>
            </v:shape>
            <w10:wrap type="none"/>
          </v:group>
        </w:pict>
      </w:r>
      <w:r>
        <w:pict>
          <v:group style="position:absolute;margin-left:170.78pt;margin-top:116.762pt;width:0pt;height:12.72pt;mso-position-horizontal-relative:page;mso-position-vertical-relative:paragraph;z-index:-530" coordorigin="3416,2335" coordsize="0,254">
            <v:shape style="position:absolute;left:3416;top:2335;width:0;height:254" coordorigin="3416,2335" coordsize="0,254" path="m3416,2335l3416,2590e" filled="f" stroked="t" strokeweight="0.8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b/>
          <w:spacing w:val="-2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spacing w:val="-2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spacing w:val="-2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b/>
          <w:spacing w:val="-2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b/>
          <w:spacing w:val="-2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b/>
          <w:spacing w:val="-3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exact" w:line="200"/>
        <w:ind w:left="199"/>
      </w:pPr>
      <w:r>
        <w:pict>
          <v:group style="position:absolute;margin-left:42.55pt;margin-top:0.0423437pt;width:525.79pt;height:25.54pt;mso-position-horizontal-relative:page;mso-position-vertical-relative:paragraph;z-index:-543" coordorigin="851,1" coordsize="10516,511">
            <v:shape style="position:absolute;left:859;top:9;width:0;height:240" coordorigin="859,9" coordsize="0,240" path="m859,9l859,249e" filled="f" stroked="t" strokeweight="0.82pt" strokecolor="#000000">
              <v:path arrowok="t"/>
            </v:shape>
            <v:shape style="position:absolute;left:866;top:249;width:0;height:254" coordorigin="866,249" coordsize="0,254" path="m866,249l866,503e" filled="f" stroked="t" strokeweight="0.82pt" strokecolor="#000000">
              <v:path arrowok="t"/>
            </v:shape>
            <v:shape style="position:absolute;left:1145;top:249;width:0;height:254" coordorigin="1145,249" coordsize="0,254" path="m1145,249l1145,503e" filled="f" stroked="t" strokeweight="0.82pt" strokecolor="#000000">
              <v:path arrowok="t"/>
            </v:shape>
            <v:shape style="position:absolute;left:881;top:496;width:257;height:0" coordorigin="881,496" coordsize="257,0" path="m881,496l1138,496e" filled="f" stroked="t" strokeweight="0.82pt" strokecolor="#000000">
              <v:path arrowok="t"/>
            </v:shape>
            <v:shape style="position:absolute;left:1428;top:249;width:0;height:254" coordorigin="1428,249" coordsize="0,254" path="m1428,249l1428,503e" filled="f" stroked="t" strokeweight="0.82pt" strokecolor="#000000">
              <v:path arrowok="t"/>
            </v:shape>
            <v:shape style="position:absolute;left:1152;top:496;width:269;height:0" coordorigin="1152,496" coordsize="269,0" path="m1152,496l1421,496e" filled="f" stroked="t" strokeweight="0.82pt" strokecolor="#000000">
              <v:path arrowok="t"/>
            </v:shape>
            <v:shape style="position:absolute;left:1712;top:249;width:0;height:254" coordorigin="1712,249" coordsize="0,254" path="m1712,249l1712,503e" filled="f" stroked="t" strokeweight="0.82pt" strokecolor="#000000">
              <v:path arrowok="t"/>
            </v:shape>
            <v:shape style="position:absolute;left:1436;top:496;width:269;height:0" coordorigin="1436,496" coordsize="269,0" path="m1436,496l1704,496e" filled="f" stroked="t" strokeweight="0.82pt" strokecolor="#000000">
              <v:path arrowok="t"/>
            </v:shape>
            <v:shape style="position:absolute;left:1997;top:9;width:0;height:240" coordorigin="1997,9" coordsize="0,240" path="m1997,9l1997,249e" filled="f" stroked="t" strokeweight="0.82pt" strokecolor="#000000">
              <v:path arrowok="t"/>
            </v:shape>
            <v:shape style="position:absolute;left:1997;top:249;width:0;height:254" coordorigin="1997,249" coordsize="0,254" path="m1997,249l1997,503e" filled="f" stroked="t" strokeweight="0.82pt" strokecolor="#000000">
              <v:path arrowok="t"/>
            </v:shape>
            <v:shape style="position:absolute;left:1719;top:496;width:271;height:0" coordorigin="1719,496" coordsize="271,0" path="m1719,496l1990,496e" filled="f" stroked="t" strokeweight="0.82pt" strokecolor="#000000">
              <v:path arrowok="t"/>
            </v:shape>
            <v:shape style="position:absolute;left:2280;top:249;width:0;height:254" coordorigin="2280,249" coordsize="0,254" path="m2280,249l2280,503e" filled="f" stroked="t" strokeweight="0.82pt" strokecolor="#000000">
              <v:path arrowok="t"/>
            </v:shape>
            <v:shape style="position:absolute;left:2004;top:496;width:269;height:0" coordorigin="2004,496" coordsize="269,0" path="m2004,496l2273,496e" filled="f" stroked="t" strokeweight="0.82pt" strokecolor="#000000">
              <v:path arrowok="t"/>
            </v:shape>
            <v:shape style="position:absolute;left:2564;top:249;width:0;height:254" coordorigin="2564,249" coordsize="0,254" path="m2564,249l2564,503e" filled="f" stroked="t" strokeweight="0.82001pt" strokecolor="#000000">
              <v:path arrowok="t"/>
            </v:shape>
            <v:shape style="position:absolute;left:2288;top:496;width:269;height:0" coordorigin="2288,496" coordsize="269,0" path="m2288,496l2556,496e" filled="f" stroked="t" strokeweight="0.82pt" strokecolor="#000000">
              <v:path arrowok="t"/>
            </v:shape>
            <v:shape style="position:absolute;left:2849;top:249;width:0;height:254" coordorigin="2849,249" coordsize="0,254" path="m2849,249l2849,503e" filled="f" stroked="t" strokeweight="0.82pt" strokecolor="#000000">
              <v:path arrowok="t"/>
            </v:shape>
            <v:shape style="position:absolute;left:2571;top:496;width:271;height:0" coordorigin="2571,496" coordsize="271,0" path="m2571,496l2842,496e" filled="f" stroked="t" strokeweight="0.82pt" strokecolor="#000000">
              <v:path arrowok="t"/>
            </v:shape>
            <v:shape style="position:absolute;left:3132;top:249;width:0;height:254" coordorigin="3132,249" coordsize="0,254" path="m3132,249l3132,503e" filled="f" stroked="t" strokeweight="0.82pt" strokecolor="#000000">
              <v:path arrowok="t"/>
            </v:shape>
            <v:shape style="position:absolute;left:2856;top:496;width:269;height:0" coordorigin="2856,496" coordsize="269,0" path="m2856,496l3125,496e" filled="f" stroked="t" strokeweight="0.82pt" strokecolor="#000000">
              <v:path arrowok="t"/>
            </v:shape>
            <v:shape style="position:absolute;left:3416;top:249;width:0;height:254" coordorigin="3416,249" coordsize="0,254" path="m3416,249l3416,503e" filled="f" stroked="t" strokeweight="0.82pt" strokecolor="#000000">
              <v:path arrowok="t"/>
            </v:shape>
            <v:shape style="position:absolute;left:3140;top:496;width:269;height:0" coordorigin="3140,496" coordsize="269,0" path="m3140,496l3408,496e" filled="f" stroked="t" strokeweight="0.82pt" strokecolor="#000000">
              <v:path arrowok="t"/>
            </v:shape>
            <v:shape style="position:absolute;left:3701;top:9;width:0;height:240" coordorigin="3701,9" coordsize="0,240" path="m3701,9l3701,249e" filled="f" stroked="t" strokeweight="0.82pt" strokecolor="#000000">
              <v:path arrowok="t"/>
            </v:shape>
            <v:shape style="position:absolute;left:3701;top:249;width:0;height:254" coordorigin="3701,249" coordsize="0,254" path="m3701,249l3701,503e" filled="f" stroked="t" strokeweight="0.82pt" strokecolor="#000000">
              <v:path arrowok="t"/>
            </v:shape>
            <v:shape style="position:absolute;left:3423;top:496;width:271;height:0" coordorigin="3423,496" coordsize="271,0" path="m3423,496l3694,496e" filled="f" stroked="t" strokeweight="0.82pt" strokecolor="#000000">
              <v:path arrowok="t"/>
            </v:shape>
            <v:shape style="position:absolute;left:3708;top:496;width:7650;height:0" coordorigin="3708,496" coordsize="7650,0" path="m3708,496l11359,496e" filled="f" stroked="t" strokeweight="0.82pt" strokecolor="#000000">
              <v:path arrowok="t"/>
            </v:shape>
            <w10:wrap type="none"/>
          </v:group>
        </w:pict>
      </w:r>
      <w:r>
        <w:pict>
          <v:group style="position:absolute;margin-left:42.55pt;margin-top:30.7623pt;width:525.79pt;height:25.54pt;mso-position-horizontal-relative:page;mso-position-vertical-relative:paragraph;z-index:-542" coordorigin="851,615" coordsize="10516,511">
            <v:shape style="position:absolute;left:859;top:623;width:0;height:240" coordorigin="859,623" coordsize="0,240" path="m859,623l859,863e" filled="f" stroked="t" strokeweight="0.82pt" strokecolor="#000000">
              <v:path arrowok="t"/>
            </v:shape>
            <v:shape style="position:absolute;left:866;top:863;width:0;height:254" coordorigin="866,863" coordsize="0,254" path="m866,863l866,1118e" filled="f" stroked="t" strokeweight="0.82pt" strokecolor="#000000">
              <v:path arrowok="t"/>
            </v:shape>
            <v:shape style="position:absolute;left:1145;top:863;width:0;height:254" coordorigin="1145,863" coordsize="0,254" path="m1145,863l1145,1118e" filled="f" stroked="t" strokeweight="0.82pt" strokecolor="#000000">
              <v:path arrowok="t"/>
            </v:shape>
            <v:shape style="position:absolute;left:881;top:1111;width:257;height:0" coordorigin="881,1111" coordsize="257,0" path="m881,1111l1138,1111e" filled="f" stroked="t" strokeweight="0.82pt" strokecolor="#000000">
              <v:path arrowok="t"/>
            </v:shape>
            <v:shape style="position:absolute;left:1428;top:863;width:0;height:254" coordorigin="1428,863" coordsize="0,254" path="m1428,863l1428,1118e" filled="f" stroked="t" strokeweight="0.82pt" strokecolor="#000000">
              <v:path arrowok="t"/>
            </v:shape>
            <v:shape style="position:absolute;left:1152;top:1111;width:269;height:0" coordorigin="1152,1111" coordsize="269,0" path="m1152,1111l1421,1111e" filled="f" stroked="t" strokeweight="0.82pt" strokecolor="#000000">
              <v:path arrowok="t"/>
            </v:shape>
            <v:shape style="position:absolute;left:1712;top:863;width:0;height:254" coordorigin="1712,863" coordsize="0,254" path="m1712,863l1712,1118e" filled="f" stroked="t" strokeweight="0.82pt" strokecolor="#000000">
              <v:path arrowok="t"/>
            </v:shape>
            <v:shape style="position:absolute;left:1436;top:1111;width:269;height:0" coordorigin="1436,1111" coordsize="269,0" path="m1436,1111l1704,1111e" filled="f" stroked="t" strokeweight="0.82pt" strokecolor="#000000">
              <v:path arrowok="t"/>
            </v:shape>
            <v:shape style="position:absolute;left:1997;top:623;width:0;height:240" coordorigin="1997,623" coordsize="0,240" path="m1997,623l1997,863e" filled="f" stroked="t" strokeweight="0.82pt" strokecolor="#000000">
              <v:path arrowok="t"/>
            </v:shape>
            <v:shape style="position:absolute;left:1997;top:863;width:0;height:254" coordorigin="1997,863" coordsize="0,254" path="m1997,863l1997,1118e" filled="f" stroked="t" strokeweight="0.82pt" strokecolor="#000000">
              <v:path arrowok="t"/>
            </v:shape>
            <v:shape style="position:absolute;left:1719;top:1111;width:271;height:0" coordorigin="1719,1111" coordsize="271,0" path="m1719,1111l1990,1111e" filled="f" stroked="t" strokeweight="0.82pt" strokecolor="#000000">
              <v:path arrowok="t"/>
            </v:shape>
            <v:shape style="position:absolute;left:2280;top:863;width:0;height:254" coordorigin="2280,863" coordsize="0,254" path="m2280,863l2280,1118e" filled="f" stroked="t" strokeweight="0.82pt" strokecolor="#000000">
              <v:path arrowok="t"/>
            </v:shape>
            <v:shape style="position:absolute;left:2004;top:1111;width:269;height:0" coordorigin="2004,1111" coordsize="269,0" path="m2004,1111l2273,1111e" filled="f" stroked="t" strokeweight="0.82pt" strokecolor="#000000">
              <v:path arrowok="t"/>
            </v:shape>
            <v:shape style="position:absolute;left:2564;top:863;width:0;height:254" coordorigin="2564,863" coordsize="0,254" path="m2564,863l2564,1118e" filled="f" stroked="t" strokeweight="0.82001pt" strokecolor="#000000">
              <v:path arrowok="t"/>
            </v:shape>
            <v:shape style="position:absolute;left:2288;top:1111;width:269;height:0" coordorigin="2288,1111" coordsize="269,0" path="m2288,1111l2556,1111e" filled="f" stroked="t" strokeweight="0.82pt" strokecolor="#000000">
              <v:path arrowok="t"/>
            </v:shape>
            <v:shape style="position:absolute;left:2849;top:863;width:0;height:254" coordorigin="2849,863" coordsize="0,254" path="m2849,863l2849,1118e" filled="f" stroked="t" strokeweight="0.82pt" strokecolor="#000000">
              <v:path arrowok="t"/>
            </v:shape>
            <v:shape style="position:absolute;left:2571;top:1111;width:271;height:0" coordorigin="2571,1111" coordsize="271,0" path="m2571,1111l2842,1111e" filled="f" stroked="t" strokeweight="0.82pt" strokecolor="#000000">
              <v:path arrowok="t"/>
            </v:shape>
            <v:shape style="position:absolute;left:3132;top:863;width:0;height:254" coordorigin="3132,863" coordsize="0,254" path="m3132,863l3132,1118e" filled="f" stroked="t" strokeweight="0.82pt" strokecolor="#000000">
              <v:path arrowok="t"/>
            </v:shape>
            <v:shape style="position:absolute;left:2856;top:1111;width:269;height:0" coordorigin="2856,1111" coordsize="269,0" path="m2856,1111l3125,1111e" filled="f" stroked="t" strokeweight="0.82pt" strokecolor="#000000">
              <v:path arrowok="t"/>
            </v:shape>
            <v:shape style="position:absolute;left:3416;top:863;width:0;height:254" coordorigin="3416,863" coordsize="0,254" path="m3416,863l3416,1118e" filled="f" stroked="t" strokeweight="0.82pt" strokecolor="#000000">
              <v:path arrowok="t"/>
            </v:shape>
            <v:shape style="position:absolute;left:3140;top:1111;width:269;height:0" coordorigin="3140,1111" coordsize="269,0" path="m3140,1111l3408,1111e" filled="f" stroked="t" strokeweight="0.82pt" strokecolor="#000000">
              <v:path arrowok="t"/>
            </v:shape>
            <v:shape style="position:absolute;left:3701;top:623;width:0;height:240" coordorigin="3701,623" coordsize="0,240" path="m3701,623l3701,863e" filled="f" stroked="t" strokeweight="0.82pt" strokecolor="#000000">
              <v:path arrowok="t"/>
            </v:shape>
            <v:shape style="position:absolute;left:3701;top:863;width:0;height:254" coordorigin="3701,863" coordsize="0,254" path="m3701,863l3701,1118e" filled="f" stroked="t" strokeweight="0.82pt" strokecolor="#000000">
              <v:path arrowok="t"/>
            </v:shape>
            <v:shape style="position:absolute;left:3423;top:1111;width:271;height:0" coordorigin="3423,1111" coordsize="271,0" path="m3423,1111l3694,1111e" filled="f" stroked="t" strokeweight="0.82pt" strokecolor="#000000">
              <v:path arrowok="t"/>
            </v:shape>
            <v:shape style="position:absolute;left:3708;top:1111;width:7650;height:0" coordorigin="3708,1111" coordsize="7650,0" path="m3708,1111l11359,1111e" filled="f" stroked="t" strokeweight="0.82pt" strokecolor="#000000">
              <v:path arrowok="t"/>
            </v:shape>
            <w10:wrap type="none"/>
          </v:group>
        </w:pict>
      </w:r>
      <w:r>
        <w:pict>
          <v:group style="position:absolute;margin-left:42.55pt;margin-top:61.4823pt;width:525.79pt;height:25.54pt;mso-position-horizontal-relative:page;mso-position-vertical-relative:paragraph;z-index:-541" coordorigin="851,1230" coordsize="10516,511">
            <v:shape style="position:absolute;left:859;top:1238;width:0;height:240" coordorigin="859,1238" coordsize="0,240" path="m859,1238l859,1478e" filled="f" stroked="t" strokeweight="0.82pt" strokecolor="#000000">
              <v:path arrowok="t"/>
            </v:shape>
            <v:shape style="position:absolute;left:866;top:1478;width:0;height:254" coordorigin="866,1478" coordsize="0,254" path="m866,1478l866,1732e" filled="f" stroked="t" strokeweight="0.82pt" strokecolor="#000000">
              <v:path arrowok="t"/>
            </v:shape>
            <v:shape style="position:absolute;left:1145;top:1478;width:0;height:254" coordorigin="1145,1478" coordsize="0,254" path="m1145,1478l1145,1732e" filled="f" stroked="t" strokeweight="0.82pt" strokecolor="#000000">
              <v:path arrowok="t"/>
            </v:shape>
            <v:shape style="position:absolute;left:881;top:1725;width:257;height:0" coordorigin="881,1725" coordsize="257,0" path="m881,1725l1138,1725e" filled="f" stroked="t" strokeweight="0.82pt" strokecolor="#000000">
              <v:path arrowok="t"/>
            </v:shape>
            <v:shape style="position:absolute;left:1428;top:1478;width:0;height:254" coordorigin="1428,1478" coordsize="0,254" path="m1428,1478l1428,1732e" filled="f" stroked="t" strokeweight="0.82pt" strokecolor="#000000">
              <v:path arrowok="t"/>
            </v:shape>
            <v:shape style="position:absolute;left:1152;top:1725;width:269;height:0" coordorigin="1152,1725" coordsize="269,0" path="m1152,1725l1421,1725e" filled="f" stroked="t" strokeweight="0.82pt" strokecolor="#000000">
              <v:path arrowok="t"/>
            </v:shape>
            <v:shape style="position:absolute;left:1712;top:1478;width:0;height:254" coordorigin="1712,1478" coordsize="0,254" path="m1712,1478l1712,1732e" filled="f" stroked="t" strokeweight="0.82pt" strokecolor="#000000">
              <v:path arrowok="t"/>
            </v:shape>
            <v:shape style="position:absolute;left:1436;top:1725;width:269;height:0" coordorigin="1436,1725" coordsize="269,0" path="m1436,1725l1704,1725e" filled="f" stroked="t" strokeweight="0.82pt" strokecolor="#000000">
              <v:path arrowok="t"/>
            </v:shape>
            <v:shape style="position:absolute;left:1997;top:1238;width:0;height:240" coordorigin="1997,1238" coordsize="0,240" path="m1997,1238l1997,1478e" filled="f" stroked="t" strokeweight="0.82pt" strokecolor="#000000">
              <v:path arrowok="t"/>
            </v:shape>
            <v:shape style="position:absolute;left:1997;top:1478;width:0;height:254" coordorigin="1997,1478" coordsize="0,254" path="m1997,1478l1997,1732e" filled="f" stroked="t" strokeweight="0.82pt" strokecolor="#000000">
              <v:path arrowok="t"/>
            </v:shape>
            <v:shape style="position:absolute;left:1719;top:1725;width:271;height:0" coordorigin="1719,1725" coordsize="271,0" path="m1719,1725l1990,1725e" filled="f" stroked="t" strokeweight="0.82pt" strokecolor="#000000">
              <v:path arrowok="t"/>
            </v:shape>
            <v:shape style="position:absolute;left:2280;top:1478;width:0;height:254" coordorigin="2280,1478" coordsize="0,254" path="m2280,1478l2280,1732e" filled="f" stroked="t" strokeweight="0.82pt" strokecolor="#000000">
              <v:path arrowok="t"/>
            </v:shape>
            <v:shape style="position:absolute;left:2004;top:1725;width:269;height:0" coordorigin="2004,1725" coordsize="269,0" path="m2004,1725l2273,1725e" filled="f" stroked="t" strokeweight="0.82pt" strokecolor="#000000">
              <v:path arrowok="t"/>
            </v:shape>
            <v:shape style="position:absolute;left:2564;top:1478;width:0;height:254" coordorigin="2564,1478" coordsize="0,254" path="m2564,1478l2564,1732e" filled="f" stroked="t" strokeweight="0.82001pt" strokecolor="#000000">
              <v:path arrowok="t"/>
            </v:shape>
            <v:shape style="position:absolute;left:2288;top:1725;width:269;height:0" coordorigin="2288,1725" coordsize="269,0" path="m2288,1725l2556,1725e" filled="f" stroked="t" strokeweight="0.82pt" strokecolor="#000000">
              <v:path arrowok="t"/>
            </v:shape>
            <v:shape style="position:absolute;left:2849;top:1478;width:0;height:254" coordorigin="2849,1478" coordsize="0,254" path="m2849,1478l2849,1732e" filled="f" stroked="t" strokeweight="0.82pt" strokecolor="#000000">
              <v:path arrowok="t"/>
            </v:shape>
            <v:shape style="position:absolute;left:2571;top:1725;width:271;height:0" coordorigin="2571,1725" coordsize="271,0" path="m2571,1725l2842,1725e" filled="f" stroked="t" strokeweight="0.82pt" strokecolor="#000000">
              <v:path arrowok="t"/>
            </v:shape>
            <v:shape style="position:absolute;left:3132;top:1478;width:0;height:254" coordorigin="3132,1478" coordsize="0,254" path="m3132,1478l3132,1732e" filled="f" stroked="t" strokeweight="0.82pt" strokecolor="#000000">
              <v:path arrowok="t"/>
            </v:shape>
            <v:shape style="position:absolute;left:2856;top:1725;width:269;height:0" coordorigin="2856,1725" coordsize="269,0" path="m2856,1725l3125,1725e" filled="f" stroked="t" strokeweight="0.82pt" strokecolor="#000000">
              <v:path arrowok="t"/>
            </v:shape>
            <v:shape style="position:absolute;left:3416;top:1478;width:0;height:254" coordorigin="3416,1478" coordsize="0,254" path="m3416,1478l3416,1732e" filled="f" stroked="t" strokeweight="0.82pt" strokecolor="#000000">
              <v:path arrowok="t"/>
            </v:shape>
            <v:shape style="position:absolute;left:3140;top:1725;width:269;height:0" coordorigin="3140,1725" coordsize="269,0" path="m3140,1725l3408,1725e" filled="f" stroked="t" strokeweight="0.82pt" strokecolor="#000000">
              <v:path arrowok="t"/>
            </v:shape>
            <v:shape style="position:absolute;left:3701;top:1238;width:0;height:240" coordorigin="3701,1238" coordsize="0,240" path="m3701,1238l3701,1478e" filled="f" stroked="t" strokeweight="0.82pt" strokecolor="#000000">
              <v:path arrowok="t"/>
            </v:shape>
            <v:shape style="position:absolute;left:3701;top:1478;width:0;height:254" coordorigin="3701,1478" coordsize="0,254" path="m3701,1478l3701,1732e" filled="f" stroked="t" strokeweight="0.82pt" strokecolor="#000000">
              <v:path arrowok="t"/>
            </v:shape>
            <v:shape style="position:absolute;left:3423;top:1725;width:271;height:0" coordorigin="3423,1725" coordsize="271,0" path="m3423,1725l3694,1725e" filled="f" stroked="t" strokeweight="0.82pt" strokecolor="#000000">
              <v:path arrowok="t"/>
            </v:shape>
            <v:shape style="position:absolute;left:3708;top:1725;width:7650;height:0" coordorigin="3708,1725" coordsize="7650,0" path="m3708,1725l11359,1725e" filled="f" stroked="t" strokeweight="0.82pt" strokecolor="#000000">
              <v:path arrowok="t"/>
            </v:shape>
            <w10:wrap type="none"/>
          </v:group>
        </w:pict>
      </w:r>
      <w:r>
        <w:pict>
          <v:group style="position:absolute;margin-left:42.55pt;margin-top:92.2023pt;width:1.155pt;height:25.54pt;mso-position-horizontal-relative:page;mso-position-vertical-relative:paragraph;z-index:-540" coordorigin="851,1844" coordsize="23,511">
            <v:shape style="position:absolute;left:859;top:1852;width:0;height:240" coordorigin="859,1852" coordsize="0,240" path="m859,1852l859,2092e" filled="f" stroked="t" strokeweight="0.82pt" strokecolor="#000000">
              <v:path arrowok="t"/>
            </v:shape>
            <v:shape style="position:absolute;left:866;top:2092;width:0;height:254" coordorigin="866,2092" coordsize="0,254" path="m866,2092l866,2347e" filled="f" stroked="t" strokeweight="0.82pt" strokecolor="#000000">
              <v:path arrowok="t"/>
            </v:shape>
            <w10:wrap type="none"/>
          </v:group>
        </w:pict>
      </w:r>
      <w:r>
        <w:pict>
          <v:group style="position:absolute;margin-left:57.24pt;margin-top:104.612pt;width:0pt;height:12.72pt;mso-position-horizontal-relative:page;mso-position-vertical-relative:paragraph;z-index:-537" coordorigin="1145,2092" coordsize="0,254">
            <v:shape style="position:absolute;left:1145;top:2092;width:0;height:254" coordorigin="1145,2092" coordsize="0,254" path="m1145,2092l1145,2347e" filled="f" stroked="t" strokeweight="0.82pt" strokecolor="#000000">
              <v:path arrowok="t"/>
            </v:shape>
            <w10:wrap type="none"/>
          </v:group>
        </w:pict>
      </w:r>
      <w:r>
        <w:pict>
          <v:group style="position:absolute;margin-left:71.424pt;margin-top:104.612pt;width:0pt;height:12.72pt;mso-position-horizontal-relative:page;mso-position-vertical-relative:paragraph;z-index:-536" coordorigin="1428,2092" coordsize="0,254">
            <v:shape style="position:absolute;left:1428;top:2092;width:0;height:254" coordorigin="1428,2092" coordsize="0,254" path="m1428,2092l1428,2347e" filled="f" stroked="t" strokeweight="0.82pt" strokecolor="#000000">
              <v:path arrowok="t"/>
            </v:shape>
            <w10:wrap type="none"/>
          </v:group>
        </w:pict>
      </w:r>
      <w:r>
        <w:pict>
          <v:group style="position:absolute;margin-left:85.584pt;margin-top:104.612pt;width:0pt;height:12.72pt;mso-position-horizontal-relative:page;mso-position-vertical-relative:paragraph;z-index:-535" coordorigin="1712,2092" coordsize="0,254">
            <v:shape style="position:absolute;left:1712;top:2092;width:0;height:254" coordorigin="1712,2092" coordsize="0,254" path="m1712,2092l1712,2347e" filled="f" stroked="t" strokeweight="0.82pt" strokecolor="#000000">
              <v:path arrowok="t"/>
            </v:shape>
            <w10:wrap type="none"/>
          </v:group>
        </w:pict>
      </w:r>
      <w:r>
        <w:pict>
          <v:group style="position:absolute;margin-left:42.55pt;margin-top:128.942pt;width:525.79pt;height:56.98pt;mso-position-horizontal-relative:page;mso-position-vertical-relative:paragraph;z-index:-529" coordorigin="851,2579" coordsize="10516,1140">
            <v:shape style="position:absolute;left:3485;top:2587;width:0;height:240" coordorigin="3485,2587" coordsize="0,240" path="m3485,2587l3485,2827e" filled="f" stroked="t" strokeweight="0.82pt" strokecolor="#000000">
              <v:path arrowok="t"/>
            </v:shape>
            <v:shape style="position:absolute;left:3485;top:2827;width:0;height:883" coordorigin="3485,2827" coordsize="0,883" path="m3485,2827l3485,3710e" filled="f" stroked="t" strokeweight="0.82pt" strokecolor="#000000">
              <v:path arrowok="t"/>
            </v:shape>
            <v:shape style="position:absolute;left:859;top:3703;width:2619;height:0" coordorigin="859,3703" coordsize="2619,0" path="m859,3703l3478,3703e" filled="f" stroked="t" strokeweight="0.82pt" strokecolor="#000000">
              <v:path arrowok="t"/>
            </v:shape>
            <v:shape style="position:absolute;left:6109;top:2827;width:0;height:883" coordorigin="6109,2827" coordsize="0,883" path="m6109,2827l6109,3710e" filled="f" stroked="t" strokeweight="0.82pt" strokecolor="#000000">
              <v:path arrowok="t"/>
            </v:shape>
            <v:shape style="position:absolute;left:3492;top:3703;width:2609;height:0" coordorigin="3492,3703" coordsize="2609,0" path="m3492,3703l6102,3703e" filled="f" stroked="t" strokeweight="0.82pt" strokecolor="#000000">
              <v:path arrowok="t"/>
            </v:shape>
            <v:shape style="position:absolute;left:8733;top:2827;width:0;height:883" coordorigin="8733,2827" coordsize="0,883" path="m8733,2827l8733,3710e" filled="f" stroked="t" strokeweight="0.82pt" strokecolor="#000000">
              <v:path arrowok="t"/>
            </v:shape>
            <v:shape style="position:absolute;left:6116;top:3703;width:2609;height:0" coordorigin="6116,3703" coordsize="2609,0" path="m6116,3703l8725,3703e" filled="f" stroked="t" strokeweight="0.82pt" strokecolor="#000000">
              <v:path arrowok="t"/>
            </v:shape>
            <v:shape style="position:absolute;left:8740;top:3703;width:2619;height:0" coordorigin="8740,3703" coordsize="2619,0" path="m8740,3703l11359,3703e" filled="f" stroked="t" strokeweight="0.8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position w:val="-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-28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29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29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position w:val="-1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spacing w:val="-27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            </w:t>
      </w:r>
      <w:r>
        <w:rPr>
          <w:rFonts w:cs="Times New Roman" w:hAnsi="Times New Roman" w:eastAsia="Times New Roman" w:ascii="Times New Roman"/>
          <w:spacing w:val="29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-28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ó</w:t>
      </w:r>
      <w:r>
        <w:rPr>
          <w:rFonts w:cs="Times New Roman" w:hAnsi="Times New Roman" w:eastAsia="Times New Roman" w:ascii="Times New Roman"/>
          <w:spacing w:val="-27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-27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28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spacing w:val="-3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                       </w:t>
      </w:r>
      <w:r>
        <w:rPr>
          <w:rFonts w:cs="Times New Roman" w:hAnsi="Times New Roman" w:eastAsia="Times New Roman" w:ascii="Times New Roman"/>
          <w:spacing w:val="9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-29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spacing w:val="-29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27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-27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spacing w:val="-32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28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27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-29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ç</w:t>
      </w:r>
      <w:r>
        <w:rPr>
          <w:rFonts w:cs="Times New Roman" w:hAnsi="Times New Roman" w:eastAsia="Times New Roman" w:ascii="Times New Roman"/>
          <w:spacing w:val="-29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ã</w:t>
      </w:r>
      <w:r>
        <w:rPr>
          <w:rFonts w:cs="Times New Roman" w:hAnsi="Times New Roman" w:eastAsia="Times New Roman" w:ascii="Times New Roman"/>
          <w:spacing w:val="-29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35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-27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33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spacing w:val="-29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28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spacing w:val="-29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spacing w:val="-29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28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spacing w:val="-27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spacing w:val="-28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spacing w:val="-28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spacing w:val="-27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9" w:hRule="exact"/>
        </w:trPr>
        <w:tc>
          <w:tcPr>
            <w:tcW w:w="27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1"/>
              <w:ind w:left="91" w:right="-37"/>
            </w:pPr>
            <w:r>
              <w:rPr>
                <w:rFonts w:cs="Times New Roman" w:hAnsi="Times New Roman" w:eastAsia="Times New Roman" w:ascii="Times New Roman"/>
                <w:b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2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sz w:val="18"/>
                <w:szCs w:val="18"/>
              </w:rPr>
              <w:t>q</w:t>
            </w:r>
            <w:r>
              <w:rPr>
                <w:rFonts w:cs="Times New Roman" w:hAnsi="Times New Roman" w:eastAsia="Times New Roman" w:ascii="Times New Roman"/>
                <w:b/>
                <w:spacing w:val="-3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-3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2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-3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3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-2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sz w:val="18"/>
                <w:szCs w:val="18"/>
              </w:rPr>
              <w:t>ê</w:t>
            </w:r>
            <w:r>
              <w:rPr>
                <w:rFonts w:cs="Times New Roman" w:hAnsi="Times New Roman" w:eastAsia="Times New Roman" w:ascii="Times New Roman"/>
                <w:b/>
                <w:spacing w:val="-29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3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-29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2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3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3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-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3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-3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3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3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-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3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2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771" w:type="dxa"/>
            <w:gridSpan w:val="3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615" w:hRule="exact"/>
        </w:trPr>
        <w:tc>
          <w:tcPr>
            <w:tcW w:w="27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4"/>
              <w:ind w:left="91"/>
            </w:pPr>
            <w:r>
              <w:rPr>
                <w:rFonts w:cs="Times New Roman" w:hAnsi="Times New Roman" w:eastAsia="Times New Roman" w:ascii="Times New Roman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5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9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sz w:val="18"/>
                <w:szCs w:val="18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2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3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73"/>
              <w:ind w:left="91"/>
            </w:pPr>
            <w:r>
              <w:rPr>
                <w:rFonts w:cs="Times New Roman" w:hAnsi="Times New Roman" w:eastAsia="Times New Roman" w:ascii="Times New Roman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9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/</w:t>
            </w:r>
          </w:p>
        </w:tc>
        <w:tc>
          <w:tcPr>
            <w:tcW w:w="2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4"/>
              <w:ind w:left="18"/>
            </w:pPr>
            <w:r>
              <w:rPr>
                <w:rFonts w:cs="Times New Roman" w:hAnsi="Times New Roman" w:eastAsia="Times New Roman" w:ascii="Times New Roman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9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3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sz w:val="18"/>
                <w:szCs w:val="18"/>
              </w:rPr>
              <w:t>ê</w:t>
            </w:r>
            <w:r>
              <w:rPr>
                <w:rFonts w:cs="Times New Roman" w:hAnsi="Times New Roman" w:eastAsia="Times New Roman" w:ascii="Times New Roman"/>
                <w:spacing w:val="-29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9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[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]</w:t>
            </w:r>
            <w:r>
              <w:rPr>
                <w:rFonts w:cs="Times New Roman" w:hAnsi="Times New Roman" w:eastAsia="Times New Roman" w:ascii="Times New Roman"/>
                <w:spacing w:val="3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3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4"/>
              <w:ind w:left="120"/>
            </w:pPr>
            <w:r>
              <w:rPr>
                <w:rFonts w:cs="Times New Roman" w:hAnsi="Times New Roman" w:eastAsia="Times New Roman" w:ascii="Times New Roman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9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7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</w:t>
            </w:r>
          </w:p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1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[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]</w:t>
            </w:r>
            <w:r>
              <w:rPr>
                <w:rFonts w:cs="Times New Roman" w:hAnsi="Times New Roman" w:eastAsia="Times New Roman" w:ascii="Times New Roman"/>
                <w:spacing w:val="3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4"/>
              <w:ind w:left="120"/>
            </w:pPr>
            <w:r>
              <w:rPr>
                <w:rFonts w:cs="Times New Roman" w:hAnsi="Times New Roman" w:eastAsia="Times New Roman" w:ascii="Times New Roman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9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sz w:val="18"/>
                <w:szCs w:val="18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2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3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9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1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[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]</w:t>
            </w:r>
            <w:r>
              <w:rPr>
                <w:rFonts w:cs="Times New Roman" w:hAnsi="Times New Roman" w:eastAsia="Times New Roman" w:ascii="Times New Roman"/>
                <w:spacing w:val="3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3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ç</w:t>
            </w:r>
            <w:r>
              <w:rPr>
                <w:rFonts w:cs="Times New Roman" w:hAnsi="Times New Roman" w:eastAsia="Times New Roman" w:ascii="Times New Roman"/>
                <w:spacing w:val="-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ã</w:t>
            </w:r>
            <w:r>
              <w:rPr>
                <w:rFonts w:cs="Times New Roman" w:hAnsi="Times New Roman" w:eastAsia="Times New Roman" w:ascii="Times New Roman"/>
                <w:spacing w:val="-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</w:t>
            </w:r>
          </w:p>
        </w:tc>
      </w:tr>
      <w:tr>
        <w:trPr>
          <w:trHeight w:val="374" w:hRule="exact"/>
        </w:trPr>
        <w:tc>
          <w:tcPr>
            <w:tcW w:w="27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71"/>
              <w:ind w:left="91"/>
            </w:pPr>
            <w:r>
              <w:rPr>
                <w:rFonts w:cs="Times New Roman" w:hAnsi="Times New Roman" w:eastAsia="Times New Roman" w:ascii="Times New Roman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8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/</w:t>
            </w:r>
          </w:p>
        </w:tc>
        <w:tc>
          <w:tcPr>
            <w:tcW w:w="2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7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[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]</w:t>
            </w:r>
            <w:r>
              <w:rPr>
                <w:rFonts w:cs="Times New Roman" w:hAnsi="Times New Roman" w:eastAsia="Times New Roman" w:ascii="Times New Roman"/>
                <w:spacing w:val="3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2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)</w:t>
            </w:r>
          </w:p>
        </w:tc>
        <w:tc>
          <w:tcPr>
            <w:tcW w:w="2624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11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[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]</w:t>
            </w:r>
            <w:r>
              <w:rPr>
                <w:rFonts w:cs="Times New Roman" w:hAnsi="Times New Roman" w:eastAsia="Times New Roman" w:ascii="Times New Roman"/>
                <w:spacing w:val="3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626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11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[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]</w:t>
            </w:r>
            <w:r>
              <w:rPr>
                <w:rFonts w:cs="Times New Roman" w:hAnsi="Times New Roman" w:eastAsia="Times New Roman" w:ascii="Times New Roman"/>
                <w:spacing w:val="3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2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-2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3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ç</w:t>
            </w:r>
            <w:r>
              <w:rPr>
                <w:rFonts w:cs="Times New Roman" w:hAnsi="Times New Roman" w:eastAsia="Times New Roman" w:ascii="Times New Roman"/>
                <w:spacing w:val="-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ã</w:t>
            </w:r>
            <w:r>
              <w:rPr>
                <w:rFonts w:cs="Times New Roman" w:hAnsi="Times New Roman" w:eastAsia="Times New Roman" w:ascii="Times New Roman"/>
                <w:spacing w:val="-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</w:t>
            </w:r>
          </w:p>
        </w:tc>
      </w:tr>
    </w:tbl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6" w:lineRule="exact" w:line="200"/>
        <w:ind w:left="192"/>
      </w:pPr>
      <w:r>
        <w:pict>
          <v:group style="position:absolute;margin-left:48.6pt;margin-top:27.9623pt;width:513.34pt;height:0pt;mso-position-horizontal-relative:page;mso-position-vertical-relative:paragraph;z-index:-528" coordorigin="972,559" coordsize="10267,0">
            <v:shape style="position:absolute;left:972;top:559;width:10267;height:0" coordorigin="972,559" coordsize="10267,0" path="m972,559l11239,559e" filled="f" stroked="t" strokeweight="0.82003pt" strokecolor="#000000">
              <v:path arrowok="t"/>
            </v:shape>
            <w10:wrap type="none"/>
          </v:group>
        </w:pict>
      </w:r>
      <w:r>
        <w:pict>
          <v:group style="position:absolute;margin-left:48.6pt;margin-top:43.6824pt;width:513.34pt;height:0pt;mso-position-horizontal-relative:page;mso-position-vertical-relative:paragraph;z-index:-527" coordorigin="972,874" coordsize="10267,0">
            <v:shape style="position:absolute;left:972;top:874;width:10267;height:0" coordorigin="972,874" coordsize="10267,0" path="m972,874l11239,874e" filled="f" stroked="t" strokeweight="0.81997pt" strokecolor="#000000">
              <v:path arrowok="t"/>
            </v:shape>
            <w10:wrap type="none"/>
          </v:group>
        </w:pict>
      </w:r>
      <w:r>
        <w:pict>
          <v:group style="position:absolute;margin-left:48.6pt;margin-top:59.4023pt;width:513.34pt;height:0pt;mso-position-horizontal-relative:page;mso-position-vertical-relative:paragraph;z-index:-526" coordorigin="972,1188" coordsize="10267,0">
            <v:shape style="position:absolute;left:972;top:1188;width:10267;height:0" coordorigin="972,1188" coordsize="10267,0" path="m972,1188l11239,1188e" filled="f" stroked="t" strokeweight="0.82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spacing w:val="-28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spacing w:val="-29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position w:val="-1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b/>
          <w:spacing w:val="-3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spacing w:val="-29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position w:val="-1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b/>
          <w:spacing w:val="-29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b/>
          <w:spacing w:val="-28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position w:val="-1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b/>
          <w:spacing w:val="-28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b/>
          <w:spacing w:val="-28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position w:val="-1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b/>
          <w:spacing w:val="-29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spacing w:val="-3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position w:val="-1"/>
          <w:sz w:val="18"/>
          <w:szCs w:val="18"/>
        </w:rPr>
        <w:t>ç</w:t>
      </w:r>
      <w:r>
        <w:rPr>
          <w:rFonts w:cs="Times New Roman" w:hAnsi="Times New Roman" w:eastAsia="Times New Roman" w:ascii="Times New Roman"/>
          <w:b/>
          <w:spacing w:val="-29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position w:val="-1"/>
          <w:sz w:val="18"/>
          <w:szCs w:val="18"/>
        </w:rPr>
        <w:t>ã</w:t>
      </w:r>
      <w:r>
        <w:rPr>
          <w:rFonts w:cs="Times New Roman" w:hAnsi="Times New Roman" w:eastAsia="Times New Roman" w:ascii="Times New Roman"/>
          <w:b/>
          <w:spacing w:val="-3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b/>
          <w:spacing w:val="33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(</w:t>
      </w:r>
      <w:r>
        <w:rPr>
          <w:rFonts w:cs="Times New Roman" w:hAnsi="Times New Roman" w:eastAsia="Times New Roman" w:ascii="Times New Roman"/>
          <w:b/>
          <w:spacing w:val="-28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b/>
          <w:spacing w:val="-29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b/>
          <w:spacing w:val="-3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b/>
          <w:spacing w:val="-29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spacing w:val="-29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b/>
          <w:spacing w:val="-3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b/>
          <w:spacing w:val="-28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b/>
          <w:spacing w:val="-29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spacing w:val="-3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b/>
          <w:spacing w:val="-3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b/>
          <w:spacing w:val="-28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b/>
          <w:spacing w:val="-28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b/>
          <w:spacing w:val="-28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b/>
          <w:spacing w:val="-28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spacing w:val="-3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ç</w:t>
      </w:r>
      <w:r>
        <w:rPr>
          <w:rFonts w:cs="Times New Roman" w:hAnsi="Times New Roman" w:eastAsia="Times New Roman" w:ascii="Times New Roman"/>
          <w:b/>
          <w:spacing w:val="-29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ã</w:t>
      </w:r>
      <w:r>
        <w:rPr>
          <w:rFonts w:cs="Times New Roman" w:hAnsi="Times New Roman" w:eastAsia="Times New Roman" w:ascii="Times New Roman"/>
          <w:b/>
          <w:spacing w:val="-3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b/>
          <w:spacing w:val="-3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6"/>
        <w:ind w:left="192"/>
      </w:pPr>
      <w:r>
        <w:rPr>
          <w:rFonts w:cs="Times New Roman" w:hAnsi="Times New Roman" w:eastAsia="Times New Roman" w:ascii="Times New Roman"/>
          <w:b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b/>
          <w:spacing w:val="-2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b/>
          <w:spacing w:val="-2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b/>
          <w:spacing w:val="-2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b/>
          <w:spacing w:val="3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b/>
          <w:spacing w:val="-2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spacing w:val="-3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b/>
          <w:spacing w:val="-2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spacing w:val="-2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b/>
          <w:spacing w:val="-2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spacing w:val="-2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71" w:lineRule="auto" w:line="301"/>
        <w:ind w:left="185" w:right="266"/>
      </w:pPr>
      <w:r>
        <w:pict>
          <v:group style="position:absolute;margin-left:511.54pt;margin-top:12.0388pt;width:3.96pt;height:0pt;mso-position-horizontal-relative:page;mso-position-vertical-relative:paragraph;z-index:-524" coordorigin="10231,241" coordsize="79,0">
            <v:shape style="position:absolute;left:10231;top:241;width:79;height:0" coordorigin="10231,241" coordsize="79,0" path="m10231,241l10310,241e" filled="f" stroked="t" strokeweight="0.45999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ç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ão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_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8"/>
          <w:w w:val="100"/>
          <w:sz w:val="20"/>
          <w:szCs w:val="20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em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ião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3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6"/>
          <w:sz w:val="16"/>
          <w:szCs w:val="16"/>
          <w:u w:val="single" w:color="000000"/>
        </w:rPr>
        <w:t>                 </w:t>
      </w:r>
      <w:r>
        <w:rPr>
          <w:rFonts w:cs="Times New Roman" w:hAnsi="Times New Roman" w:eastAsia="Times New Roman" w:ascii="Times New Roman"/>
          <w:spacing w:val="0"/>
          <w:w w:val="100"/>
          <w:position w:val="6"/>
          <w:sz w:val="16"/>
          <w:szCs w:val="16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position w:val="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  <w:u w:val="single" w:color="000000"/>
        </w:rPr>
        <w:t>      </w:t>
      </w:r>
      <w:r>
        <w:rPr>
          <w:rFonts w:cs="Times New Roman" w:hAnsi="Times New Roman" w:eastAsia="Times New Roman" w:ascii="Times New Roman"/>
          <w:spacing w:val="48"/>
          <w:w w:val="100"/>
          <w:position w:val="0"/>
          <w:sz w:val="20"/>
          <w:szCs w:val="20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4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_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_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  <w:u w:val="single" w:color="000000"/>
        </w:rPr>
        <w:t>      </w:t>
      </w:r>
      <w:r>
        <w:rPr>
          <w:rFonts w:cs="Times New Roman" w:hAnsi="Times New Roman" w:eastAsia="Times New Roman" w:ascii="Times New Roman"/>
          <w:spacing w:val="47"/>
          <w:w w:val="100"/>
          <w:position w:val="0"/>
          <w:sz w:val="20"/>
          <w:szCs w:val="20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48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_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  <w:u w:val="single" w:color="000000"/>
        </w:rPr>
        <w:t>      </w:t>
      </w:r>
      <w:r>
        <w:rPr>
          <w:rFonts w:cs="Times New Roman" w:hAnsi="Times New Roman" w:eastAsia="Times New Roman" w:ascii="Times New Roman"/>
          <w:spacing w:val="48"/>
          <w:w w:val="100"/>
          <w:position w:val="0"/>
          <w:sz w:val="20"/>
          <w:szCs w:val="20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iu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alê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cia</w:t>
      </w:r>
      <w:r>
        <w:rPr>
          <w:rFonts w:cs="Times New Roman" w:hAnsi="Times New Roman" w:eastAsia="Times New Roman" w:ascii="Times New Roman"/>
          <w:spacing w:val="-9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ú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ci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li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ta.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0280" w:val="left"/>
        </w:tabs>
        <w:jc w:val="left"/>
        <w:spacing w:lineRule="exact" w:line="240"/>
        <w:ind w:left="3767"/>
      </w:pPr>
      <w:r>
        <w:pict>
          <v:group style="position:absolute;margin-left:42.96pt;margin-top:-45.7002pt;width:524.98pt;height:0pt;mso-position-horizontal-relative:page;mso-position-vertical-relative:paragraph;z-index:-525" coordorigin="859,-914" coordsize="10500,0">
            <v:shape style="position:absolute;left:859;top:-914;width:10500;height:0" coordorigin="859,-914" coordsize="10500,0" path="m859,-914l11359,-914e" filled="f" stroked="t" strokeweight="0.81997pt" strokecolor="#000000">
              <v:path arrowok="t"/>
            </v:shape>
            <w10:wrap type="none"/>
          </v:group>
        </w:pict>
      </w:r>
      <w:r>
        <w:pict>
          <v:group style="position:absolute;margin-left:255.65pt;margin-top:12.7698pt;width:0.72002pt;height:0pt;mso-position-horizontal-relative:page;mso-position-vertical-relative:paragraph;z-index:-523" coordorigin="5113,255" coordsize="14,0">
            <v:shape style="position:absolute;left:5113;top:255;width:14;height:0" coordorigin="5113,255" coordsize="14,0" path="m5113,255l5127,255e" filled="f" stroked="t" strokeweight="0.81997pt" strokecolor="#000000">
              <v:path arrowok="t"/>
            </v:shape>
            <w10:wrap type="none"/>
          </v:group>
        </w:pict>
      </w:r>
      <w:r>
        <w:pict>
          <v:group style="position:absolute;margin-left:284.09pt;margin-top:12.7698pt;width:0.72pt;height:0pt;mso-position-horizontal-relative:page;mso-position-vertical-relative:paragraph;z-index:-522" coordorigin="5682,255" coordsize="14,0">
            <v:shape style="position:absolute;left:5682;top:255;width:14;height:0" coordorigin="5682,255" coordsize="14,0" path="m5682,255l5696,255e" filled="f" stroked="t" strokeweight="0.81997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z w:val="22"/>
          <w:szCs w:val="22"/>
        </w:rPr>
      </w:r>
      <w:r>
        <w:rPr>
          <w:rFonts w:cs="Times New Roman" w:hAnsi="Times New Roman" w:eastAsia="Times New Roman" w:ascii="Times New Roman"/>
          <w:sz w:val="22"/>
          <w:szCs w:val="22"/>
          <w:u w:val="single" w:color="000000"/>
        </w:rPr>
        <w:t>       </w:t>
      </w:r>
      <w:r>
        <w:rPr>
          <w:rFonts w:cs="Times New Roman" w:hAnsi="Times New Roman" w:eastAsia="Times New Roman" w:ascii="Times New Roman"/>
          <w:spacing w:val="6"/>
          <w:sz w:val="22"/>
          <w:szCs w:val="22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6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  <w:t>/</w:t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sz w:val="22"/>
          <w:szCs w:val="22"/>
        </w:rPr>
      </w:r>
      <w:r>
        <w:rPr>
          <w:rFonts w:cs="Times New Roman" w:hAnsi="Times New Roman" w:eastAsia="Times New Roman" w:ascii="Times New Roman"/>
          <w:spacing w:val="-4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  <w:t>       </w:t>
      </w:r>
      <w:r>
        <w:rPr>
          <w:rFonts w:cs="Times New Roman" w:hAnsi="Times New Roman" w:eastAsia="Times New Roman" w:ascii="Times New Roman"/>
          <w:spacing w:val="-8"/>
          <w:sz w:val="22"/>
          <w:szCs w:val="22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8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  <w:t>/</w:t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sz w:val="22"/>
          <w:szCs w:val="22"/>
        </w:rPr>
      </w:r>
      <w:r>
        <w:rPr>
          <w:rFonts w:cs="Times New Roman" w:hAnsi="Times New Roman" w:eastAsia="Times New Roman" w:ascii="Times New Roman"/>
          <w:spacing w:val="-4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  <w:t>         </w:t>
      </w:r>
      <w:r>
        <w:rPr>
          <w:rFonts w:cs="Times New Roman" w:hAnsi="Times New Roman" w:eastAsia="Times New Roman" w:ascii="Times New Roman"/>
          <w:spacing w:val="2"/>
          <w:sz w:val="22"/>
          <w:szCs w:val="22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2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2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sz w:val="22"/>
          <w:szCs w:val="22"/>
        </w:rPr>
        <w:t>         </w:t>
      </w:r>
      <w:r>
        <w:rPr>
          <w:rFonts w:cs="Times New Roman" w:hAnsi="Times New Roman" w:eastAsia="Times New Roman" w:ascii="Times New Roman"/>
          <w:spacing w:val="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  <w:tab/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57" w:lineRule="exact" w:line="180"/>
        <w:ind w:left="3824"/>
      </w:pPr>
      <w:r>
        <w:rPr>
          <w:rFonts w:cs="Times New Roman" w:hAnsi="Times New Roman" w:eastAsia="Times New Roman" w:ascii="Times New Roman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2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-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192"/>
      </w:pPr>
      <w:r>
        <w:pict>
          <v:group style="position:absolute;margin-left:42.55pt;margin-top:-1.96769pt;width:525.56pt;height:0.82003pt;mso-position-horizontal-relative:page;mso-position-vertical-relative:paragraph;z-index:-521" coordorigin="851,-39" coordsize="10511,16">
            <v:shape style="position:absolute;left:859;top:-31;width:3687;height:0" coordorigin="859,-31" coordsize="3687,0" path="m859,-31l4547,-31e" filled="f" stroked="t" strokeweight="0.82003pt" strokecolor="#000000">
              <v:path arrowok="t"/>
            </v:shape>
            <v:shape style="position:absolute;left:4547;top:-31;width:14;height:0" coordorigin="4547,-31" coordsize="14,0" path="m4547,-31l4561,-31e" filled="f" stroked="t" strokeweight="0.82003pt" strokecolor="#000000">
              <v:path arrowok="t"/>
            </v:shape>
            <v:shape style="position:absolute;left:4561;top:-31;width:1687;height:0" coordorigin="4561,-31" coordsize="1687,0" path="m4561,-31l6248,-31e" filled="f" stroked="t" strokeweight="0.82003pt" strokecolor="#000000">
              <v:path arrowok="t"/>
            </v:shape>
            <v:shape style="position:absolute;left:6248;top:-31;width:14;height:0" coordorigin="6248,-31" coordsize="14,0" path="m6248,-31l6263,-31e" filled="f" stroked="t" strokeweight="0.82003pt" strokecolor="#000000">
              <v:path arrowok="t"/>
            </v:shape>
            <v:shape style="position:absolute;left:6263;top:-31;width:552;height:0" coordorigin="6263,-31" coordsize="552,0" path="m6263,-31l6815,-31e" filled="f" stroked="t" strokeweight="0.82003pt" strokecolor="#000000">
              <v:path arrowok="t"/>
            </v:shape>
            <v:shape style="position:absolute;left:6815;top:-31;width:14;height:0" coordorigin="6815,-31" coordsize="14,0" path="m6815,-31l6829,-31e" filled="f" stroked="t" strokeweight="0.82003pt" strokecolor="#000000">
              <v:path arrowok="t"/>
            </v:shape>
            <v:shape style="position:absolute;left:6829;top:-31;width:4239;height:0" coordorigin="6829,-31" coordsize="4239,0" path="m6829,-31l11068,-31e" filled="f" stroked="t" strokeweight="0.82003pt" strokecolor="#000000">
              <v:path arrowok="t"/>
            </v:shape>
            <v:shape style="position:absolute;left:11068;top:-31;width:14;height:0" coordorigin="11068,-31" coordsize="14,0" path="m11068,-31l11083,-31e" filled="f" stroked="t" strokeweight="0.82003pt" strokecolor="#000000">
              <v:path arrowok="t"/>
            </v:shape>
            <v:shape style="position:absolute;left:11083;top:-31;width:271;height:0" coordorigin="11083,-31" coordsize="271,0" path="m11083,-31l11354,-31e" filled="f" stroked="t" strokeweight="0.82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b/>
          <w:spacing w:val="-2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b/>
          <w:spacing w:val="-2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spacing w:val="-2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b/>
          <w:spacing w:val="-2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b/>
          <w:spacing w:val="-2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b/>
          <w:spacing w:val="-2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b/>
          <w:spacing w:val="-2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b/>
          <w:spacing w:val="3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b/>
          <w:spacing w:val="-2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b/>
          <w:spacing w:val="-3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1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b/>
          <w:spacing w:val="-3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b/>
          <w:spacing w:val="-2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b/>
          <w:spacing w:val="-3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b/>
          <w:spacing w:val="-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spacing w:val="-3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ç</w:t>
      </w:r>
      <w:r>
        <w:rPr>
          <w:rFonts w:cs="Times New Roman" w:hAnsi="Times New Roman" w:eastAsia="Times New Roman" w:ascii="Times New Roman"/>
          <w:b/>
          <w:spacing w:val="-2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ã</w:t>
      </w:r>
      <w:r>
        <w:rPr>
          <w:rFonts w:cs="Times New Roman" w:hAnsi="Times New Roman" w:eastAsia="Times New Roman" w:ascii="Times New Roman"/>
          <w:b/>
          <w:spacing w:val="-3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71"/>
        <w:ind w:left="185"/>
      </w:pPr>
      <w:r>
        <w:pict>
          <v:group style="position:absolute;margin-left:171.5pt;margin-top:12.0388pt;width:3.96pt;height:0pt;mso-position-horizontal-relative:page;mso-position-vertical-relative:paragraph;z-index:-520" coordorigin="3430,241" coordsize="79,0">
            <v:shape style="position:absolute;left:3430;top:241;width:79;height:0" coordorigin="3430,241" coordsize="79,0" path="m3430,241l3509,241e" filled="f" stroked="t" strokeweight="0.45999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            </w:t>
      </w:r>
      <w:r>
        <w:rPr>
          <w:rFonts w:cs="Times New Roman" w:hAnsi="Times New Roman" w:eastAsia="Times New Roman" w:ascii="Times New Roman"/>
          <w:spacing w:val="48"/>
          <w:w w:val="100"/>
          <w:sz w:val="20"/>
          <w:szCs w:val="20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em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ião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6"/>
          <w:sz w:val="16"/>
          <w:szCs w:val="16"/>
          <w:u w:val="single" w:color="000000"/>
        </w:rPr>
        <w:t>                </w:t>
      </w:r>
      <w:r>
        <w:rPr>
          <w:rFonts w:cs="Times New Roman" w:hAnsi="Times New Roman" w:eastAsia="Times New Roman" w:ascii="Times New Roman"/>
          <w:spacing w:val="39"/>
          <w:w w:val="100"/>
          <w:position w:val="6"/>
          <w:sz w:val="16"/>
          <w:szCs w:val="16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position w:val="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  <w:u w:val="single" w:color="000000"/>
        </w:rPr>
        <w:t>        </w:t>
      </w:r>
      <w:r>
        <w:rPr>
          <w:rFonts w:cs="Times New Roman" w:hAnsi="Times New Roman" w:eastAsia="Times New Roman" w:ascii="Times New Roman"/>
          <w:spacing w:val="48"/>
          <w:w w:val="100"/>
          <w:position w:val="0"/>
          <w:sz w:val="20"/>
          <w:szCs w:val="20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45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  <w:u w:val="single" w:color="000000"/>
        </w:rPr>
        <w:t>        </w:t>
      </w:r>
      <w:r>
        <w:rPr>
          <w:rFonts w:cs="Times New Roman" w:hAnsi="Times New Roman" w:eastAsia="Times New Roman" w:ascii="Times New Roman"/>
          <w:spacing w:val="49"/>
          <w:w w:val="100"/>
          <w:position w:val="0"/>
          <w:sz w:val="20"/>
          <w:szCs w:val="20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46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  <w:u w:val="single" w:color="000000"/>
        </w:rPr>
        <w:t>        </w:t>
      </w:r>
      <w:r>
        <w:rPr>
          <w:rFonts w:cs="Times New Roman" w:hAnsi="Times New Roman" w:eastAsia="Times New Roman" w:ascii="Times New Roman"/>
          <w:spacing w:val="49"/>
          <w:w w:val="100"/>
          <w:position w:val="0"/>
          <w:sz w:val="20"/>
          <w:szCs w:val="20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eci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65"/>
        <w:ind w:left="185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[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ê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spacing w:val="4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[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]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Não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alê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cia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0280" w:val="left"/>
        </w:tabs>
        <w:jc w:val="left"/>
        <w:spacing w:before="51"/>
        <w:ind w:left="3767"/>
      </w:pPr>
      <w:r>
        <w:pict>
          <v:group style="position:absolute;margin-left:255.65pt;margin-top:15.5795pt;width:0.72002pt;height:0pt;mso-position-horizontal-relative:page;mso-position-vertical-relative:paragraph;z-index:-519" coordorigin="5113,312" coordsize="14,0">
            <v:shape style="position:absolute;left:5113;top:312;width:14;height:0" coordorigin="5113,312" coordsize="14,0" path="m5113,312l5127,312e" filled="f" stroked="t" strokeweight="0.82003pt" strokecolor="#000000">
              <v:path arrowok="t"/>
            </v:shape>
            <w10:wrap type="none"/>
          </v:group>
        </w:pict>
      </w:r>
      <w:r>
        <w:pict>
          <v:group style="position:absolute;margin-left:284.09pt;margin-top:15.5795pt;width:0.72pt;height:0pt;mso-position-horizontal-relative:page;mso-position-vertical-relative:paragraph;z-index:-518" coordorigin="5682,312" coordsize="14,0">
            <v:shape style="position:absolute;left:5682;top:312;width:14;height:0" coordorigin="5682,312" coordsize="14,0" path="m5682,312l5696,312e" filled="f" stroked="t" strokeweight="0.82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z w:val="22"/>
          <w:szCs w:val="22"/>
        </w:rPr>
      </w:r>
      <w:r>
        <w:rPr>
          <w:rFonts w:cs="Times New Roman" w:hAnsi="Times New Roman" w:eastAsia="Times New Roman" w:ascii="Times New Roman"/>
          <w:sz w:val="22"/>
          <w:szCs w:val="22"/>
          <w:u w:val="single" w:color="000000"/>
        </w:rPr>
        <w:t>       </w:t>
      </w:r>
      <w:r>
        <w:rPr>
          <w:rFonts w:cs="Times New Roman" w:hAnsi="Times New Roman" w:eastAsia="Times New Roman" w:ascii="Times New Roman"/>
          <w:spacing w:val="6"/>
          <w:sz w:val="22"/>
          <w:szCs w:val="22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6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  <w:t>/</w:t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sz w:val="22"/>
          <w:szCs w:val="22"/>
        </w:rPr>
      </w:r>
      <w:r>
        <w:rPr>
          <w:rFonts w:cs="Times New Roman" w:hAnsi="Times New Roman" w:eastAsia="Times New Roman" w:ascii="Times New Roman"/>
          <w:spacing w:val="-4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  <w:t>       </w:t>
      </w:r>
      <w:r>
        <w:rPr>
          <w:rFonts w:cs="Times New Roman" w:hAnsi="Times New Roman" w:eastAsia="Times New Roman" w:ascii="Times New Roman"/>
          <w:spacing w:val="-8"/>
          <w:sz w:val="22"/>
          <w:szCs w:val="22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8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  <w:t>/</w:t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sz w:val="22"/>
          <w:szCs w:val="22"/>
        </w:rPr>
      </w:r>
      <w:r>
        <w:rPr>
          <w:rFonts w:cs="Times New Roman" w:hAnsi="Times New Roman" w:eastAsia="Times New Roman" w:ascii="Times New Roman"/>
          <w:spacing w:val="-4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  <w:t>         </w:t>
      </w:r>
      <w:r>
        <w:rPr>
          <w:rFonts w:cs="Times New Roman" w:hAnsi="Times New Roman" w:eastAsia="Times New Roman" w:ascii="Times New Roman"/>
          <w:spacing w:val="2"/>
          <w:sz w:val="22"/>
          <w:szCs w:val="22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2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2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sz w:val="22"/>
          <w:szCs w:val="22"/>
        </w:rPr>
        <w:t>         </w:t>
      </w:r>
      <w:r>
        <w:rPr>
          <w:rFonts w:cs="Times New Roman" w:hAnsi="Times New Roman" w:eastAsia="Times New Roman" w:ascii="Times New Roman"/>
          <w:spacing w:val="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  <w:tab/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57" w:lineRule="exact" w:line="180"/>
        <w:ind w:left="3824"/>
      </w:pPr>
      <w:r>
        <w:rPr>
          <w:rFonts w:cs="Times New Roman" w:hAnsi="Times New Roman" w:eastAsia="Times New Roman" w:ascii="Times New Roman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2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-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192"/>
      </w:pPr>
      <w:r>
        <w:pict>
          <v:group style="position:absolute;margin-left:42.55pt;margin-top:-1.96763pt;width:525.56pt;height:0.81997pt;mso-position-horizontal-relative:page;mso-position-vertical-relative:paragraph;z-index:-517" coordorigin="851,-39" coordsize="10511,16">
            <v:shape style="position:absolute;left:859;top:-31;width:3687;height:0" coordorigin="859,-31" coordsize="3687,0" path="m859,-31l4547,-31e" filled="f" stroked="t" strokeweight="0.81997pt" strokecolor="#000000">
              <v:path arrowok="t"/>
            </v:shape>
            <v:shape style="position:absolute;left:4547;top:-31;width:14;height:0" coordorigin="4547,-31" coordsize="14,0" path="m4547,-31l4561,-31e" filled="f" stroked="t" strokeweight="0.81997pt" strokecolor="#000000">
              <v:path arrowok="t"/>
            </v:shape>
            <v:shape style="position:absolute;left:4561;top:-31;width:1687;height:0" coordorigin="4561,-31" coordsize="1687,0" path="m4561,-31l6248,-31e" filled="f" stroked="t" strokeweight="0.81997pt" strokecolor="#000000">
              <v:path arrowok="t"/>
            </v:shape>
            <v:shape style="position:absolute;left:6248;top:-31;width:14;height:0" coordorigin="6248,-31" coordsize="14,0" path="m6248,-31l6263,-31e" filled="f" stroked="t" strokeweight="0.81997pt" strokecolor="#000000">
              <v:path arrowok="t"/>
            </v:shape>
            <v:shape style="position:absolute;left:6263;top:-31;width:552;height:0" coordorigin="6263,-31" coordsize="552,0" path="m6263,-31l6815,-31e" filled="f" stroked="t" strokeweight="0.81997pt" strokecolor="#000000">
              <v:path arrowok="t"/>
            </v:shape>
            <v:shape style="position:absolute;left:6815;top:-31;width:14;height:0" coordorigin="6815,-31" coordsize="14,0" path="m6815,-31l6829,-31e" filled="f" stroked="t" strokeweight="0.81997pt" strokecolor="#000000">
              <v:path arrowok="t"/>
            </v:shape>
            <v:shape style="position:absolute;left:6829;top:-31;width:4239;height:0" coordorigin="6829,-31" coordsize="4239,0" path="m6829,-31l11068,-31e" filled="f" stroked="t" strokeweight="0.81997pt" strokecolor="#000000">
              <v:path arrowok="t"/>
            </v:shape>
            <v:shape style="position:absolute;left:11068;top:-31;width:14;height:0" coordorigin="11068,-31" coordsize="14,0" path="m11068,-31l11083,-31e" filled="f" stroked="t" strokeweight="0.81997pt" strokecolor="#000000">
              <v:path arrowok="t"/>
            </v:shape>
            <v:shape style="position:absolute;left:11083;top:-31;width:271;height:0" coordorigin="11083,-31" coordsize="271,0" path="m11083,-31l11354,-31e" filled="f" stroked="t" strokeweight="0.81997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z w:val="18"/>
          <w:szCs w:val="18"/>
        </w:rPr>
        <w:t>6</w:t>
      </w:r>
      <w:r>
        <w:rPr>
          <w:rFonts w:cs="Times New Roman" w:hAnsi="Times New Roman" w:eastAsia="Times New Roman" w:ascii="Times New Roman"/>
          <w:b/>
          <w:spacing w:val="-2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spacing w:val="-2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spacing w:val="-2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spacing w:val="3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b/>
          <w:spacing w:val="3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b/>
          <w:spacing w:val="-2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spacing w:val="-2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b/>
          <w:spacing w:val="-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b/>
          <w:spacing w:val="-2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spacing w:val="-2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b/>
          <w:spacing w:val="-2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b/>
          <w:spacing w:val="-2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exact" w:line="200"/>
        <w:ind w:left="192"/>
        <w:sectPr>
          <w:pgSz w:w="11920" w:h="16860"/>
          <w:pgMar w:top="460" w:bottom="280" w:left="780" w:right="440"/>
        </w:sectPr>
      </w:pPr>
      <w:r>
        <w:rPr>
          <w:rFonts w:cs="Times New Roman" w:hAnsi="Times New Roman" w:eastAsia="Times New Roman" w:ascii="Times New Roman"/>
          <w:b/>
          <w:position w:val="-1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b/>
          <w:spacing w:val="-28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position w:val="-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b/>
          <w:spacing w:val="-29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position w:val="-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b/>
          <w:spacing w:val="-3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position w:val="-1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b/>
          <w:spacing w:val="-29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spacing w:val="-29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spacing w:val="-29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spacing w:val="-29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spacing w:val="-3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1"/>
          <w:position w:val="-1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b/>
          <w:spacing w:val="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spacing w:val="-29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position w:val="-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b/>
          <w:spacing w:val="-3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position w:val="-1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b/>
          <w:spacing w:val="-28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b/>
          <w:spacing w:val="-29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b/>
          <w:spacing w:val="-3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1"/>
          <w:w w:val="100"/>
          <w:position w:val="-1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b/>
          <w:spacing w:val="-3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b/>
          <w:spacing w:val="-3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b/>
          <w:spacing w:val="-28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b/>
          <w:spacing w:val="-29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spacing w:val="-3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ç</w:t>
      </w:r>
      <w:r>
        <w:rPr>
          <w:rFonts w:cs="Times New Roman" w:hAnsi="Times New Roman" w:eastAsia="Times New Roman" w:ascii="Times New Roman"/>
          <w:b/>
          <w:spacing w:val="-29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ã</w:t>
      </w:r>
      <w:r>
        <w:rPr>
          <w:rFonts w:cs="Times New Roman" w:hAnsi="Times New Roman" w:eastAsia="Times New Roman" w:ascii="Times New Roman"/>
          <w:b/>
          <w:spacing w:val="-3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b/>
          <w:spacing w:val="-29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ú</w:t>
      </w:r>
      <w:r>
        <w:rPr>
          <w:rFonts w:cs="Times New Roman" w:hAnsi="Times New Roman" w:eastAsia="Times New Roman" w:ascii="Times New Roman"/>
          <w:b/>
          <w:spacing w:val="-3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1"/>
          <w:w w:val="100"/>
          <w:position w:val="-1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spacing w:val="-29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b/>
          <w:spacing w:val="-29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b/>
          <w:spacing w:val="33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(</w:t>
      </w:r>
      <w:r>
        <w:rPr>
          <w:rFonts w:cs="Times New Roman" w:hAnsi="Times New Roman" w:eastAsia="Times New Roman" w:ascii="Times New Roman"/>
          <w:b/>
          <w:spacing w:val="-28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spacing w:val="-28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Q</w:t>
      </w:r>
      <w:r>
        <w:rPr>
          <w:rFonts w:cs="Times New Roman" w:hAnsi="Times New Roman" w:eastAsia="Times New Roman" w:ascii="Times New Roman"/>
          <w:b/>
          <w:spacing w:val="-27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b/>
          <w:spacing w:val="-31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tabs>
          <w:tab w:pos="3460" w:val="left"/>
        </w:tabs>
        <w:jc w:val="left"/>
        <w:spacing w:before="96" w:lineRule="exact" w:line="200"/>
        <w:ind w:left="192" w:right="-47"/>
      </w:pPr>
      <w:r>
        <w:pict>
          <v:group style="position:absolute;margin-left:42.55pt;margin-top:-11.8037pt;width:525.55pt;height:40.536pt;mso-position-horizontal-relative:page;mso-position-vertical-relative:paragraph;z-index:-516" coordorigin="851,-236" coordsize="10511,811">
            <v:shape style="position:absolute;left:4357;top:-228;width:0;height:240" coordorigin="4357,-228" coordsize="0,240" path="m4357,-228l4357,12e" filled="f" stroked="t" strokeweight="0.82pt" strokecolor="#000000">
              <v:path arrowok="t"/>
            </v:shape>
            <v:shape style="position:absolute;left:4357;top:12;width:0;height:300" coordorigin="4357,12" coordsize="0,300" path="m4357,12l4357,312e" filled="f" stroked="t" strokeweight="0.82pt" strokecolor="#000000">
              <v:path arrowok="t"/>
            </v:shape>
            <v:shape style="position:absolute;left:4357;top:312;width:0;height:254" coordorigin="4357,312" coordsize="0,254" path="m4357,312l4357,566e" filled="f" stroked="t" strokeweight="0.82pt" strokecolor="#000000">
              <v:path arrowok="t"/>
            </v:shape>
            <v:shape style="position:absolute;left:859;top:559;width:3491;height:0" coordorigin="859,559" coordsize="3491,0" path="m859,559l4350,559e" filled="f" stroked="t" strokeweight="0.82003pt" strokecolor="#000000">
              <v:path arrowok="t"/>
            </v:shape>
            <v:shape style="position:absolute;left:7854;top:-228;width:0;height:240" coordorigin="7854,-228" coordsize="0,240" path="m7854,-228l7854,12e" filled="f" stroked="t" strokeweight="0.82pt" strokecolor="#000000">
              <v:path arrowok="t"/>
            </v:shape>
            <v:shape style="position:absolute;left:7854;top:12;width:0;height:300" coordorigin="7854,12" coordsize="0,300" path="m7854,12l7854,312e" filled="f" stroked="t" strokeweight="0.82pt" strokecolor="#000000">
              <v:path arrowok="t"/>
            </v:shape>
            <v:shape style="position:absolute;left:7854;top:312;width:0;height:254" coordorigin="7854,312" coordsize="0,254" path="m7854,312l7854,566e" filled="f" stroked="t" strokeweight="0.82pt" strokecolor="#000000">
              <v:path arrowok="t"/>
            </v:shape>
            <v:shape style="position:absolute;left:4364;top:559;width:3483;height:0" coordorigin="4364,559" coordsize="3483,0" path="m4364,559l7847,559e" filled="f" stroked="t" strokeweight="0.82003pt" strokecolor="#000000">
              <v:path arrowok="t"/>
            </v:shape>
            <v:shape style="position:absolute;left:7861;top:559;width:3492;height:0" coordorigin="7861,559" coordsize="3492,0" path="m7861,559l11354,559e" filled="f" stroked="t" strokeweight="0.82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position w:val="-1"/>
          <w:sz w:val="18"/>
          <w:szCs w:val="18"/>
        </w:rPr>
      </w:r>
      <w:r>
        <w:rPr>
          <w:rFonts w:cs="Times New Roman" w:hAnsi="Times New Roman" w:eastAsia="Times New Roman" w:ascii="Times New Roman"/>
          <w:b/>
          <w:position w:val="-1"/>
          <w:sz w:val="18"/>
          <w:szCs w:val="18"/>
          <w:u w:val="single" w:color="000000"/>
        </w:rPr>
        <w:t>       </w:t>
      </w:r>
      <w:r>
        <w:rPr>
          <w:rFonts w:cs="Times New Roman" w:hAnsi="Times New Roman" w:eastAsia="Times New Roman" w:ascii="Times New Roman"/>
          <w:b/>
          <w:spacing w:val="3"/>
          <w:position w:val="-1"/>
          <w:sz w:val="18"/>
          <w:szCs w:val="18"/>
          <w:u w:val="single" w:color="000000"/>
        </w:rPr>
        <w:t> </w:t>
      </w:r>
      <w:r>
        <w:rPr>
          <w:rFonts w:cs="Times New Roman" w:hAnsi="Times New Roman" w:eastAsia="Times New Roman" w:ascii="Times New Roman"/>
          <w:b/>
          <w:spacing w:val="3"/>
          <w:position w:val="-1"/>
          <w:sz w:val="18"/>
          <w:szCs w:val="18"/>
          <w:u w:val="single" w:color="000000"/>
        </w:rPr>
      </w:r>
      <w:r>
        <w:rPr>
          <w:rFonts w:cs="Times New Roman" w:hAnsi="Times New Roman" w:eastAsia="Times New Roman" w:ascii="Times New Roman"/>
          <w:b/>
          <w:spacing w:val="3"/>
          <w:position w:val="-1"/>
          <w:sz w:val="18"/>
          <w:szCs w:val="18"/>
        </w:rPr>
      </w:r>
      <w:r>
        <w:rPr>
          <w:rFonts w:cs="Times New Roman" w:hAnsi="Times New Roman" w:eastAsia="Times New Roman" w:ascii="Times New Roman"/>
          <w:b/>
          <w:spacing w:val="0"/>
          <w:position w:val="-1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b/>
          <w:spacing w:val="1"/>
          <w:position w:val="-1"/>
          <w:sz w:val="18"/>
          <w:szCs w:val="18"/>
        </w:rPr>
        <w:t>_</w:t>
      </w:r>
      <w:r>
        <w:rPr>
          <w:rFonts w:cs="Times New Roman" w:hAnsi="Times New Roman" w:eastAsia="Times New Roman" w:ascii="Times New Roman"/>
          <w:b/>
          <w:spacing w:val="0"/>
          <w:position w:val="-1"/>
          <w:sz w:val="18"/>
          <w:szCs w:val="18"/>
          <w:u w:val="single" w:color="000000"/>
        </w:rPr>
        <w:t>     </w:t>
      </w:r>
      <w:r>
        <w:rPr>
          <w:rFonts w:cs="Times New Roman" w:hAnsi="Times New Roman" w:eastAsia="Times New Roman" w:ascii="Times New Roman"/>
          <w:b/>
          <w:spacing w:val="2"/>
          <w:position w:val="-1"/>
          <w:sz w:val="18"/>
          <w:szCs w:val="18"/>
          <w:u w:val="single" w:color="000000"/>
        </w:rPr>
        <w:t> </w:t>
      </w:r>
      <w:r>
        <w:rPr>
          <w:rFonts w:cs="Times New Roman" w:hAnsi="Times New Roman" w:eastAsia="Times New Roman" w:ascii="Times New Roman"/>
          <w:b/>
          <w:spacing w:val="2"/>
          <w:position w:val="-1"/>
          <w:sz w:val="18"/>
          <w:szCs w:val="18"/>
          <w:u w:val="single" w:color="000000"/>
        </w:rPr>
      </w:r>
      <w:r>
        <w:rPr>
          <w:rFonts w:cs="Times New Roman" w:hAnsi="Times New Roman" w:eastAsia="Times New Roman" w:ascii="Times New Roman"/>
          <w:b/>
          <w:spacing w:val="2"/>
          <w:position w:val="-1"/>
          <w:sz w:val="18"/>
          <w:szCs w:val="18"/>
        </w:rPr>
      </w:r>
      <w:r>
        <w:rPr>
          <w:rFonts w:cs="Times New Roman" w:hAnsi="Times New Roman" w:eastAsia="Times New Roman" w:ascii="Times New Roman"/>
          <w:b/>
          <w:spacing w:val="0"/>
          <w:position w:val="-1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b/>
          <w:spacing w:val="1"/>
          <w:position w:val="-1"/>
          <w:sz w:val="18"/>
          <w:szCs w:val="18"/>
        </w:rPr>
        <w:t>_</w:t>
      </w:r>
      <w:r>
        <w:rPr>
          <w:rFonts w:cs="Times New Roman" w:hAnsi="Times New Roman" w:eastAsia="Times New Roman" w:ascii="Times New Roman"/>
          <w:b/>
          <w:spacing w:val="0"/>
          <w:position w:val="-1"/>
          <w:sz w:val="18"/>
          <w:szCs w:val="18"/>
          <w:u w:val="single" w:color="000000"/>
        </w:rPr>
        <w:t>     </w:t>
      </w:r>
      <w:r>
        <w:rPr>
          <w:rFonts w:cs="Times New Roman" w:hAnsi="Times New Roman" w:eastAsia="Times New Roman" w:ascii="Times New Roman"/>
          <w:b/>
          <w:spacing w:val="2"/>
          <w:position w:val="-1"/>
          <w:sz w:val="18"/>
          <w:szCs w:val="18"/>
          <w:u w:val="single" w:color="000000"/>
        </w:rPr>
        <w:t> </w:t>
      </w:r>
      <w:r>
        <w:rPr>
          <w:rFonts w:cs="Times New Roman" w:hAnsi="Times New Roman" w:eastAsia="Times New Roman" w:ascii="Times New Roman"/>
          <w:b/>
          <w:spacing w:val="2"/>
          <w:position w:val="-1"/>
          <w:sz w:val="18"/>
          <w:szCs w:val="18"/>
          <w:u w:val="single" w:color="000000"/>
        </w:rPr>
      </w:r>
      <w:r>
        <w:rPr>
          <w:rFonts w:cs="Times New Roman" w:hAnsi="Times New Roman" w:eastAsia="Times New Roman" w:ascii="Times New Roman"/>
          <w:b/>
          <w:spacing w:val="2"/>
          <w:position w:val="-1"/>
          <w:sz w:val="18"/>
          <w:szCs w:val="18"/>
        </w:rPr>
      </w:r>
      <w:r>
        <w:rPr>
          <w:rFonts w:cs="Times New Roman" w:hAnsi="Times New Roman" w:eastAsia="Times New Roman" w:ascii="Times New Roman"/>
          <w:b/>
          <w:spacing w:val="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2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position w:val="-1"/>
          <w:sz w:val="18"/>
          <w:szCs w:val="18"/>
          <w:u w:val="single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position w:val="-1"/>
          <w:sz w:val="18"/>
          <w:szCs w:val="18"/>
          <w:u w:val="single" w:color="000000"/>
        </w:rPr>
        <w:tab/>
      </w:r>
      <w:r>
        <w:rPr>
          <w:rFonts w:cs="Times New Roman" w:hAnsi="Times New Roman" w:eastAsia="Times New Roman" w:ascii="Times New Roman"/>
          <w:b/>
          <w:spacing w:val="0"/>
          <w:position w:val="-1"/>
          <w:sz w:val="18"/>
          <w:szCs w:val="18"/>
          <w:u w:val="single" w:color="000000"/>
        </w:rPr>
      </w:r>
      <w:r>
        <w:rPr>
          <w:rFonts w:cs="Times New Roman" w:hAnsi="Times New Roman" w:eastAsia="Times New Roman" w:ascii="Times New Roman"/>
          <w:b/>
          <w:spacing w:val="0"/>
          <w:position w:val="-1"/>
          <w:sz w:val="18"/>
          <w:szCs w:val="18"/>
        </w:rPr>
      </w:r>
      <w:r>
        <w:rPr>
          <w:rFonts w:cs="Times New Roman" w:hAnsi="Times New Roman" w:eastAsia="Times New Roman" w:ascii="Times New Roman"/>
          <w:spacing w:val="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tabs>
          <w:tab w:pos="3280" w:val="left"/>
        </w:tabs>
        <w:jc w:val="left"/>
        <w:spacing w:before="96" w:lineRule="exact" w:line="200"/>
        <w:sectPr>
          <w:type w:val="continuous"/>
          <w:pgSz w:w="11920" w:h="16860"/>
          <w:pgMar w:top="460" w:bottom="280" w:left="780" w:right="440"/>
          <w:cols w:num="2" w:equalWidth="off">
            <w:col w:w="3480" w:space="210"/>
            <w:col w:w="7010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b/>
          <w:position w:val="-1"/>
          <w:sz w:val="18"/>
          <w:szCs w:val="18"/>
        </w:rPr>
      </w:r>
      <w:r>
        <w:rPr>
          <w:rFonts w:cs="Times New Roman" w:hAnsi="Times New Roman" w:eastAsia="Times New Roman" w:ascii="Times New Roman"/>
          <w:b/>
          <w:position w:val="-1"/>
          <w:sz w:val="18"/>
          <w:szCs w:val="18"/>
          <w:u w:val="single" w:color="000000"/>
        </w:rPr>
        <w:t>       </w:t>
      </w:r>
      <w:r>
        <w:rPr>
          <w:rFonts w:cs="Times New Roman" w:hAnsi="Times New Roman" w:eastAsia="Times New Roman" w:ascii="Times New Roman"/>
          <w:b/>
          <w:spacing w:val="3"/>
          <w:position w:val="-1"/>
          <w:sz w:val="18"/>
          <w:szCs w:val="18"/>
          <w:u w:val="single" w:color="000000"/>
        </w:rPr>
        <w:t> </w:t>
      </w:r>
      <w:r>
        <w:rPr>
          <w:rFonts w:cs="Times New Roman" w:hAnsi="Times New Roman" w:eastAsia="Times New Roman" w:ascii="Times New Roman"/>
          <w:b/>
          <w:spacing w:val="3"/>
          <w:position w:val="-1"/>
          <w:sz w:val="18"/>
          <w:szCs w:val="18"/>
          <w:u w:val="single" w:color="000000"/>
        </w:rPr>
      </w:r>
      <w:r>
        <w:rPr>
          <w:rFonts w:cs="Times New Roman" w:hAnsi="Times New Roman" w:eastAsia="Times New Roman" w:ascii="Times New Roman"/>
          <w:b/>
          <w:spacing w:val="3"/>
          <w:position w:val="-1"/>
          <w:sz w:val="18"/>
          <w:szCs w:val="18"/>
        </w:rPr>
      </w:r>
      <w:r>
        <w:rPr>
          <w:rFonts w:cs="Times New Roman" w:hAnsi="Times New Roman" w:eastAsia="Times New Roman" w:ascii="Times New Roman"/>
          <w:b/>
          <w:spacing w:val="0"/>
          <w:position w:val="-1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b/>
          <w:spacing w:val="1"/>
          <w:position w:val="-1"/>
          <w:sz w:val="18"/>
          <w:szCs w:val="18"/>
        </w:rPr>
        <w:t>_</w:t>
      </w:r>
      <w:r>
        <w:rPr>
          <w:rFonts w:cs="Times New Roman" w:hAnsi="Times New Roman" w:eastAsia="Times New Roman" w:ascii="Times New Roman"/>
          <w:b/>
          <w:spacing w:val="0"/>
          <w:position w:val="-1"/>
          <w:sz w:val="18"/>
          <w:szCs w:val="18"/>
          <w:u w:val="single" w:color="000000"/>
        </w:rPr>
        <w:t>     </w:t>
      </w:r>
      <w:r>
        <w:rPr>
          <w:rFonts w:cs="Times New Roman" w:hAnsi="Times New Roman" w:eastAsia="Times New Roman" w:ascii="Times New Roman"/>
          <w:b/>
          <w:spacing w:val="2"/>
          <w:position w:val="-1"/>
          <w:sz w:val="18"/>
          <w:szCs w:val="18"/>
          <w:u w:val="single" w:color="000000"/>
        </w:rPr>
        <w:t> </w:t>
      </w:r>
      <w:r>
        <w:rPr>
          <w:rFonts w:cs="Times New Roman" w:hAnsi="Times New Roman" w:eastAsia="Times New Roman" w:ascii="Times New Roman"/>
          <w:b/>
          <w:spacing w:val="2"/>
          <w:position w:val="-1"/>
          <w:sz w:val="18"/>
          <w:szCs w:val="18"/>
          <w:u w:val="single" w:color="000000"/>
        </w:rPr>
      </w:r>
      <w:r>
        <w:rPr>
          <w:rFonts w:cs="Times New Roman" w:hAnsi="Times New Roman" w:eastAsia="Times New Roman" w:ascii="Times New Roman"/>
          <w:b/>
          <w:spacing w:val="2"/>
          <w:position w:val="-1"/>
          <w:sz w:val="18"/>
          <w:szCs w:val="18"/>
        </w:rPr>
      </w:r>
      <w:r>
        <w:rPr>
          <w:rFonts w:cs="Times New Roman" w:hAnsi="Times New Roman" w:eastAsia="Times New Roman" w:ascii="Times New Roman"/>
          <w:b/>
          <w:spacing w:val="0"/>
          <w:position w:val="-1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b/>
          <w:spacing w:val="1"/>
          <w:position w:val="-1"/>
          <w:sz w:val="18"/>
          <w:szCs w:val="18"/>
        </w:rPr>
        <w:t>_</w:t>
      </w:r>
      <w:r>
        <w:rPr>
          <w:rFonts w:cs="Times New Roman" w:hAnsi="Times New Roman" w:eastAsia="Times New Roman" w:ascii="Times New Roman"/>
          <w:b/>
          <w:spacing w:val="0"/>
          <w:position w:val="-1"/>
          <w:sz w:val="18"/>
          <w:szCs w:val="18"/>
          <w:u w:val="single" w:color="000000"/>
        </w:rPr>
        <w:t>     </w:t>
      </w:r>
      <w:r>
        <w:rPr>
          <w:rFonts w:cs="Times New Roman" w:hAnsi="Times New Roman" w:eastAsia="Times New Roman" w:ascii="Times New Roman"/>
          <w:b/>
          <w:spacing w:val="2"/>
          <w:position w:val="-1"/>
          <w:sz w:val="18"/>
          <w:szCs w:val="18"/>
          <w:u w:val="single" w:color="000000"/>
        </w:rPr>
        <w:t> </w:t>
      </w:r>
      <w:r>
        <w:rPr>
          <w:rFonts w:cs="Times New Roman" w:hAnsi="Times New Roman" w:eastAsia="Times New Roman" w:ascii="Times New Roman"/>
          <w:b/>
          <w:spacing w:val="2"/>
          <w:position w:val="-1"/>
          <w:sz w:val="18"/>
          <w:szCs w:val="18"/>
          <w:u w:val="single" w:color="000000"/>
        </w:rPr>
      </w:r>
      <w:r>
        <w:rPr>
          <w:rFonts w:cs="Times New Roman" w:hAnsi="Times New Roman" w:eastAsia="Times New Roman" w:ascii="Times New Roman"/>
          <w:b/>
          <w:spacing w:val="2"/>
          <w:position w:val="-1"/>
          <w:sz w:val="18"/>
          <w:szCs w:val="18"/>
        </w:rPr>
      </w:r>
      <w:r>
        <w:rPr>
          <w:rFonts w:cs="Times New Roman" w:hAnsi="Times New Roman" w:eastAsia="Times New Roman" w:ascii="Times New Roman"/>
          <w:b/>
          <w:spacing w:val="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2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0"/>
          <w:position w:val="-1"/>
          <w:sz w:val="18"/>
          <w:szCs w:val="18"/>
          <w:u w:val="single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position w:val="-1"/>
          <w:sz w:val="18"/>
          <w:szCs w:val="18"/>
          <w:u w:val="single" w:color="000000"/>
        </w:rPr>
        <w:tab/>
      </w:r>
      <w:r>
        <w:rPr>
          <w:rFonts w:cs="Times New Roman" w:hAnsi="Times New Roman" w:eastAsia="Times New Roman" w:ascii="Times New Roman"/>
          <w:b/>
          <w:spacing w:val="0"/>
          <w:position w:val="-1"/>
          <w:sz w:val="18"/>
          <w:szCs w:val="18"/>
          <w:u w:val="single" w:color="000000"/>
        </w:rPr>
      </w:r>
      <w:r>
        <w:rPr>
          <w:rFonts w:cs="Times New Roman" w:hAnsi="Times New Roman" w:eastAsia="Times New Roman" w:ascii="Times New Roman"/>
          <w:b/>
          <w:spacing w:val="0"/>
          <w:position w:val="-1"/>
          <w:sz w:val="18"/>
          <w:szCs w:val="18"/>
        </w:rPr>
      </w:r>
      <w:r>
        <w:rPr>
          <w:rFonts w:cs="Times New Roman" w:hAnsi="Times New Roman" w:eastAsia="Times New Roman" w:ascii="Times New Roman"/>
          <w:spacing w:val="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7" w:lineRule="exact" w:line="180"/>
        <w:ind w:left="192"/>
      </w:pPr>
      <w:r>
        <w:pict>
          <v:group style="position:absolute;margin-left:527.45pt;margin-top:20.0433pt;width:37.2092pt;height:21.9766pt;mso-position-horizontal-relative:page;mso-position-vertical-relative:page;z-index:-553" coordorigin="10549,401" coordsize="744,440">
            <v:shape style="position:absolute;left:10761;top:610;width:9;height:49" coordorigin="10761,610" coordsize="9,49" path="m10769,610l10769,610,10769,610,10769,610xe" filled="t" fillcolor="#000000" stroked="f">
              <v:path arrowok="t"/>
              <v:fill/>
            </v:shape>
            <v:shape style="position:absolute;left:10761;top:610;width:9;height:49" coordorigin="10761,610" coordsize="9,49" path="m10776,614l10769,610,10761,630,10762,630,10769,634,10777,638,10785,641,10793,644,10801,646,10809,649,10818,651,10825,653,10834,654,10842,656,10851,657,10859,658,10868,658,10877,659,10886,659,10895,659,10895,637,10886,637,10878,636,10869,636,10861,635,10852,634,10844,633,10836,632,10829,631,10821,629,10813,627,10806,625,10798,622,10791,620,10784,617,10776,614xe" filled="t" fillcolor="#000000" stroked="f">
              <v:path arrowok="t"/>
              <v:fill/>
            </v:shape>
            <v:shape style="position:absolute;left:10723;top:587;width:47;height:43" coordorigin="10723,587" coordsize="47,43" path="m10733,588l10723,607,10723,607,10761,630,10769,610,10733,588xe" filled="t" fillcolor="#000000" stroked="f">
              <v:path arrowok="t"/>
              <v:fill/>
            </v:shape>
            <v:shape style="position:absolute;left:10723;top:587;width:47;height:43" coordorigin="10723,587" coordsize="47,43" path="m10733,588l10732,587,10733,588xe" filled="t" fillcolor="#000000" stroked="f">
              <v:path arrowok="t"/>
              <v:fill/>
            </v:shape>
            <v:shape style="position:absolute;left:10552;top:468;width:181;height:139" coordorigin="10552,468" coordsize="181,139" path="m10556,487l10723,607,10733,588,10566,468,10571,478,10552,478,10552,484,10556,487xe" filled="t" fillcolor="#000000" stroked="f">
              <v:path arrowok="t"/>
              <v:fill/>
            </v:shape>
            <v:shape style="position:absolute;left:10552;top:404;width:19;height:74" coordorigin="10552,404" coordsize="19,74" path="m10552,415l10552,478,10571,478,10571,415,10561,426,10561,404,10552,404,10552,415xe" filled="t" fillcolor="#000000" stroked="f">
              <v:path arrowok="t"/>
              <v:fill/>
            </v:shape>
            <v:shape style="position:absolute;left:10561;top:404;width:344;height:23" coordorigin="10561,404" coordsize="344,23" path="m10561,426l10895,426,10886,415,10905,415,10905,404,10895,404,10561,404,10561,426xe" filled="t" fillcolor="#000000" stroked="f">
              <v:path arrowok="t"/>
              <v:fill/>
            </v:shape>
            <v:shape style="position:absolute;left:10886;top:415;width:19;height:244" coordorigin="10886,415" coordsize="19,244" path="m10895,637l10895,659,10905,659,10905,415,10886,415,10886,648,10895,637xe" filled="t" fillcolor="#000000" stroked="f">
              <v:path arrowok="t"/>
              <v:fill/>
            </v:shape>
            <v:shape style="position:absolute;left:11080;top:606;width:0;height:0" coordorigin="11080,606" coordsize="0,0" path="m11080,606l11080,606,11080,606xe" filled="t" fillcolor="#000000" stroked="f">
              <v:path arrowok="t"/>
              <v:fill/>
            </v:shape>
            <v:shape style="position:absolute;left:10949;top:606;width:140;height:53" coordorigin="10949,606" coordsize="140,53" path="m10958,660l10968,659,10977,659,10986,658,10995,657,11004,656,11013,654,11021,652,11030,650,11038,648,11046,645,11055,642,11063,638,11071,635,11080,631,11088,626,11088,626,11080,606,11073,610,11065,614,11057,617,11049,621,11042,623,11033,626,11026,628,11018,630,11010,632,11002,633,10993,634,10984,636,10976,636,10967,637,10958,637,10949,637,10949,660,10958,660xe" filled="t" fillcolor="#000000" stroked="f">
              <v:path arrowok="t"/>
              <v:fill/>
            </v:shape>
            <v:shape style="position:absolute;left:11080;top:588;width:30;height:39" coordorigin="11080,588" coordsize="30,39" path="m11110,588l11109,588,11110,588xe" filled="t" fillcolor="#000000" stroked="f">
              <v:path arrowok="t"/>
              <v:fill/>
            </v:shape>
            <v:shape style="position:absolute;left:11080;top:588;width:30;height:39" coordorigin="11080,588" coordsize="30,39" path="m11088,626l11092,624,11096,622,11100,620,11104,617,11107,614,11111,612,11115,610,11119,607,11119,607,11110,588,11106,590,11102,592,11098,595,11095,598,11091,600,11088,602,11084,604,11080,606,11088,626xe" filled="t" fillcolor="#000000" stroked="f">
              <v:path arrowok="t"/>
              <v:fill/>
            </v:shape>
            <v:shape style="position:absolute;left:11109;top:468;width:181;height:139" coordorigin="11109,468" coordsize="181,139" path="m11291,484l11291,478,11272,478,11276,468,11109,588,11119,607,11286,487,11291,484xe" filled="t" fillcolor="#000000" stroked="f">
              <v:path arrowok="t"/>
              <v:fill/>
            </v:shape>
            <v:shape style="position:absolute;left:11272;top:404;width:19;height:74" coordorigin="11272,404" coordsize="19,74" path="m11281,404l11281,426,11272,415,11272,478,11291,478,11291,404,11281,404xe" filled="t" fillcolor="#000000" stroked="f">
              <v:path arrowok="t"/>
              <v:fill/>
            </v:shape>
            <v:shape style="position:absolute;left:10939;top:404;width:342;height:22" coordorigin="10939,404" coordsize="342,22" path="m11281,426l11281,404,10939,404,10939,415,10958,415,10949,426,11281,426xe" filled="t" fillcolor="#000000" stroked="f">
              <v:path arrowok="t"/>
              <v:fill/>
            </v:shape>
            <v:shape style="position:absolute;left:10939;top:415;width:19;height:245" coordorigin="10939,415" coordsize="19,245" path="m10958,649l10958,415,10939,415,10939,660,10949,660,10949,637,10958,649xe" filled="t" fillcolor="#000000" stroked="f">
              <v:path arrowok="t"/>
              <v:fill/>
            </v:shape>
            <v:shape style="position:absolute;left:10562;top:546;width:333;height:281" coordorigin="10562,546" coordsize="333,281" path="m10895,827l10895,710,10888,710,10880,709,10873,709,10865,708,10858,707,10851,706,10844,705,10837,703,10830,701,10823,700,10817,698,10811,696,10804,694,10798,693,10792,691,10787,689,10783,688,10779,686,10776,685,10773,684,10769,682,10766,681,10763,679,10759,677,10732,663,10562,546,10562,827,10895,827xe" filled="t" fillcolor="#FFFFFF" stroked="f">
              <v:path arrowok="t"/>
              <v:fill/>
            </v:shape>
            <v:shape style="position:absolute;left:10557;top:536;width:180;height:137" coordorigin="10557,536" coordsize="180,137" path="m10736,653l10737,654,10567,536,10557,556,10728,673,10729,673,10736,653xe" filled="t" fillcolor="#000000" stroked="f">
              <v:path arrowok="t"/>
              <v:fill/>
            </v:shape>
            <v:shape style="position:absolute;left:10729;top:653;width:34;height:34" coordorigin="10729,653" coordsize="34,34" path="m10763,667l10736,653,10729,673,10755,687,10763,667xe" filled="t" fillcolor="#000000" stroked="f">
              <v:path arrowok="t"/>
              <v:fill/>
            </v:shape>
            <v:shape style="position:absolute;left:10755;top:667;width:34;height:32" coordorigin="10755,667" coordsize="34,32" path="m10759,690l10763,691,10766,693,10770,694,10773,695,10776,697,10781,699,10784,700,10789,678,10785,677,10782,676,10779,675,10776,673,10772,672,10769,670,10766,669,10763,667,10755,687,10759,690xe" filled="t" fillcolor="#000000" stroked="f">
              <v:path arrowok="t"/>
              <v:fill/>
            </v:shape>
            <v:shape style="position:absolute;left:10784;top:678;width:120;height:43" coordorigin="10784,678" coordsize="120,43" path="m10790,701l10796,703,10802,705,10808,707,10815,709,10821,710,10828,712,10835,714,10842,716,10850,717,10857,718,10864,719,10872,720,10880,721,10888,721,10895,721,10886,710,10905,710,10905,699,10888,699,10880,698,10873,698,10866,697,10859,696,10852,695,10845,693,10838,692,10832,691,10825,689,10819,687,10813,685,10806,683,10800,682,10795,680,10789,678,10784,700,10790,701xe" filled="t" fillcolor="#000000" stroked="f">
              <v:path arrowok="t"/>
              <v:fill/>
            </v:shape>
            <v:shape style="position:absolute;left:10886;top:710;width:19;height:128" coordorigin="10886,710" coordsize="19,128" path="m10895,815l10895,838,10905,838,10905,710,10886,710,10886,827,10895,815xe" filled="t" fillcolor="#000000" stroked="f">
              <v:path arrowok="t"/>
              <v:fill/>
            </v:shape>
            <v:shape style="position:absolute;left:10552;top:815;width:343;height:22" coordorigin="10552,815" coordsize="343,22" path="m10562,838l10895,838,10895,815,10562,815,10572,827,10552,827,10552,838,10562,838xe" filled="t" fillcolor="#000000" stroked="f">
              <v:path arrowok="t"/>
              <v:fill/>
            </v:shape>
            <v:shape style="position:absolute;left:10552;top:526;width:19;height:300" coordorigin="10552,526" coordsize="19,300" path="m10552,546l10552,827,10572,827,10572,546,10557,556,10567,536,10552,526,10552,546xe" filled="t" fillcolor="#000000" stroked="f">
              <v:path arrowok="t"/>
              <v:fill/>
            </v:shape>
            <v:shape style="position:absolute;left:10948;top:546;width:333;height:281" coordorigin="10948,546" coordsize="333,281" path="m11281,827l11281,546,11110,663,11084,677,11080,679,11077,681,11074,682,11070,684,11067,685,11063,686,11060,688,11056,689,11051,691,11045,692,11038,694,11032,696,11026,698,11019,700,11013,701,11006,703,10999,704,10992,705,10985,706,10978,707,10971,708,10963,708,10956,709,10948,709,10948,827,11281,827xe" filled="t" fillcolor="#FFFFFF" stroked="f">
              <v:path arrowok="t"/>
              <v:fill/>
            </v:shape>
            <v:shape style="position:absolute;left:11106;top:536;width:180;height:137" coordorigin="11106,536" coordsize="180,137" path="m11276,536l11106,654,11107,653,11114,673,11115,673,11286,556,11276,536xe" filled="t" fillcolor="#000000" stroked="f">
              <v:path arrowok="t"/>
              <v:fill/>
            </v:shape>
            <v:shape style="position:absolute;left:11080;top:653;width:34;height:34" coordorigin="11080,653" coordsize="34,34" path="m11087,687l11114,673,11107,653,11080,667,11087,687xe" filled="t" fillcolor="#000000" stroked="f">
              <v:path arrowok="t"/>
              <v:fill/>
            </v:shape>
            <v:shape style="position:absolute;left:11054;top:667;width:33;height:32" coordorigin="11054,667" coordsize="33,32" path="m11058,700l11062,699,11066,697,11070,695,11073,694,11077,693,11080,691,11084,690,11087,687,11080,667,11077,669,11074,670,11070,672,11067,673,11064,675,11061,676,11057,677,11054,678,11058,700xe" filled="t" fillcolor="#000000" stroked="f">
              <v:path arrowok="t"/>
              <v:fill/>
            </v:shape>
            <v:shape style="position:absolute;left:10939;top:678;width:120;height:42" coordorigin="10939,678" coordsize="120,42" path="m10958,709l10948,720,10956,720,10963,720,10971,719,10979,719,10986,717,10993,717,11001,715,11008,714,11014,712,11021,710,11028,708,11034,707,11041,705,11047,703,11053,701,11058,700,11054,678,11048,680,11043,681,11036,683,11030,685,11024,687,11017,689,11011,690,11005,692,10998,693,10991,694,10984,695,10977,696,10970,697,10963,697,10956,698,10939,698,10939,709,10958,709xe" filled="t" fillcolor="#000000" stroked="f">
              <v:path arrowok="t"/>
              <v:fill/>
            </v:shape>
            <v:shape style="position:absolute;left:10939;top:709;width:19;height:129" coordorigin="10939,709" coordsize="19,129" path="m10958,827l10958,709,10939,709,10939,827,10939,838,10948,838,10948,815,10958,827xe" filled="t" fillcolor="#000000" stroked="f">
              <v:path arrowok="t"/>
              <v:fill/>
            </v:shape>
            <v:shape style="position:absolute;left:10948;top:815;width:342;height:22" coordorigin="10948,815" coordsize="342,22" path="m11281,838l11290,838,11290,827,11271,827,11281,815,10948,815,10948,838,11281,838xe" filled="t" fillcolor="#000000" stroked="f">
              <v:path arrowok="t"/>
              <v:fill/>
            </v:shape>
            <v:shape style="position:absolute;left:11271;top:526;width:19;height:300" coordorigin="11271,526" coordsize="19,300" path="m11291,526l11276,536,11286,556,11272,546,11271,827,11290,827,11291,546,11291,526xe" filled="t" fillcolor="#000000" stroked="f">
              <v:path arrowok="t"/>
              <v:fill/>
            </v:shape>
            <w10:wrap type="none"/>
          </v:group>
        </w:pict>
      </w:r>
      <w:r>
        <w:pict>
          <v:group style="position:absolute;margin-left:42.24pt;margin-top:19.6988pt;width:525.46pt;height:0pt;mso-position-horizontal-relative:page;mso-position-vertical-relative:paragraph;z-index:-515" coordorigin="845,394" coordsize="10509,0">
            <v:shape style="position:absolute;left:845;top:394;width:10509;height:0" coordorigin="845,394" coordsize="10509,0" path="m845,394l11354,394e" filled="f" stroked="t" strokeweight="0.81997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2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/>
        <w:ind w:left="1428"/>
        <w:sectPr>
          <w:type w:val="continuous"/>
          <w:pgSz w:w="11920" w:h="16860"/>
          <w:pgMar w:top="460" w:bottom="280" w:left="780" w:right="440"/>
        </w:sectPr>
      </w:pPr>
      <w:r>
        <w:rPr>
          <w:rFonts w:cs="Times New Roman" w:hAnsi="Times New Roman" w:eastAsia="Times New Roman" w:ascii="Times New Roman"/>
          <w:b/>
          <w:w w:val="99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-3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3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-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-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-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3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3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b/>
          <w:spacing w:val="-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-3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-3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-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-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-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-3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3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-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-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b/>
          <w:spacing w:val="-3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3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-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3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-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-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3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-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3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Ç</w:t>
      </w:r>
      <w:r>
        <w:rPr>
          <w:rFonts w:cs="Times New Roman" w:hAnsi="Times New Roman" w:eastAsia="Times New Roman" w:ascii="Times New Roman"/>
          <w:b/>
          <w:spacing w:val="-3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Õ</w:t>
      </w:r>
      <w:r>
        <w:rPr>
          <w:rFonts w:cs="Times New Roman" w:hAnsi="Times New Roman" w:eastAsia="Times New Roman" w:ascii="Times New Roman"/>
          <w:b/>
          <w:spacing w:val="-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b/>
          <w:spacing w:val="-2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b/>
          <w:spacing w:val="-3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-3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-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-3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-3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-3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b/>
          <w:spacing w:val="-3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-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-3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-3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25"/>
      </w:pPr>
      <w:r>
        <w:pict>
          <v:group style="position:absolute;margin-left:42.96pt;margin-top:12.6959pt;width:524.74pt;height:0pt;mso-position-horizontal-relative:page;mso-position-vertical-relative:paragraph;z-index:-513" coordorigin="859,254" coordsize="10495,0">
            <v:shape style="position:absolute;left:859;top:254;width:10495;height:0" coordorigin="859,254" coordsize="10495,0" path="m859,254l11354,254e" filled="f" stroked="t" strokeweight="0.8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ntinu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ç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ã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6" w:lineRule="exact" w:line="220"/>
        <w:ind w:left="232"/>
      </w:pPr>
      <w:r>
        <w:rPr>
          <w:rFonts w:cs="Times New Roman" w:hAnsi="Times New Roman" w:eastAsia="Times New Roman" w:ascii="Times New Roman"/>
          <w:b/>
          <w:spacing w:val="8"/>
          <w:w w:val="100"/>
          <w:position w:val="-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spacing w:val="13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8"/>
          <w:w w:val="100"/>
          <w:position w:val="-1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b/>
          <w:spacing w:val="7"/>
          <w:w w:val="100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6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8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7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8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7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7"/>
          <w:w w:val="100"/>
          <w:position w:val="-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8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8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7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8"/>
          <w:w w:val="100"/>
          <w:position w:val="-1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5" w:lineRule="exact" w:line="200"/>
        <w:sectPr>
          <w:pgSz w:w="11920" w:h="16860"/>
          <w:pgMar w:top="460" w:bottom="280" w:left="740" w:right="500"/>
        </w:sectPr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232" w:right="-50"/>
      </w:pPr>
      <w:r>
        <w:pict>
          <v:group style="position:absolute;margin-left:42.55pt;margin-top:-1.03403pt;width:525.56pt;height:0.81997pt;mso-position-horizontal-relative:page;mso-position-vertical-relative:paragraph;z-index:-510" coordorigin="851,-21" coordsize="10511,16">
            <v:shape style="position:absolute;left:859;top:-12;width:3687;height:0" coordorigin="859,-12" coordsize="3687,0" path="m859,-12l4547,-12e" filled="f" stroked="t" strokeweight="0.81997pt" strokecolor="#000000">
              <v:path arrowok="t"/>
            </v:shape>
            <v:shape style="position:absolute;left:4547;top:-12;width:14;height:0" coordorigin="4547,-12" coordsize="14,0" path="m4547,-12l4561,-12e" filled="f" stroked="t" strokeweight="0.81997pt" strokecolor="#000000">
              <v:path arrowok="t"/>
            </v:shape>
            <v:shape style="position:absolute;left:4561;top:-12;width:1687;height:0" coordorigin="4561,-12" coordsize="1687,0" path="m4561,-12l6248,-12e" filled="f" stroked="t" strokeweight="0.81997pt" strokecolor="#000000">
              <v:path arrowok="t"/>
            </v:shape>
            <v:shape style="position:absolute;left:6248;top:-12;width:14;height:0" coordorigin="6248,-12" coordsize="14,0" path="m6248,-12l6263,-12e" filled="f" stroked="t" strokeweight="0.81997pt" strokecolor="#000000">
              <v:path arrowok="t"/>
            </v:shape>
            <v:shape style="position:absolute;left:6263;top:-12;width:552;height:0" coordorigin="6263,-12" coordsize="552,0" path="m6263,-12l6815,-12e" filled="f" stroked="t" strokeweight="0.81997pt" strokecolor="#000000">
              <v:path arrowok="t"/>
            </v:shape>
            <v:shape style="position:absolute;left:6815;top:-12;width:14;height:0" coordorigin="6815,-12" coordsize="14,0" path="m6815,-12l6829,-12e" filled="f" stroked="t" strokeweight="0.81997pt" strokecolor="#000000">
              <v:path arrowok="t"/>
            </v:shape>
            <v:shape style="position:absolute;left:6829;top:-12;width:4239;height:0" coordorigin="6829,-12" coordsize="4239,0" path="m6829,-12l11068,-12e" filled="f" stroked="t" strokeweight="0.81997pt" strokecolor="#000000">
              <v:path arrowok="t"/>
            </v:shape>
            <v:shape style="position:absolute;left:11068;top:-12;width:14;height:0" coordorigin="11068,-12" coordsize="14,0" path="m11068,-12l11083,-12e" filled="f" stroked="t" strokeweight="0.81997pt" strokecolor="#000000">
              <v:path arrowok="t"/>
            </v:shape>
            <v:shape style="position:absolute;left:11083;top:-12;width:271;height:0" coordorigin="11083,-12" coordsize="271,0" path="m11083,-12l11354,-12e" filled="f" stroked="t" strokeweight="0.81997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8"/>
          <w:w w:val="100"/>
          <w:position w:val="-1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spacing w:val="13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6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8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6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8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7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7"/>
          <w:w w:val="100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7"/>
          <w:w w:val="100"/>
          <w:position w:val="-1"/>
          <w:sz w:val="20"/>
          <w:szCs w:val="20"/>
        </w:rPr>
        <w:t>ç</w:t>
      </w:r>
      <w:r>
        <w:rPr>
          <w:rFonts w:cs="Times New Roman" w:hAnsi="Times New Roman" w:eastAsia="Times New Roman" w:ascii="Times New Roman"/>
          <w:b/>
          <w:spacing w:val="8"/>
          <w:w w:val="100"/>
          <w:position w:val="-1"/>
          <w:sz w:val="20"/>
          <w:szCs w:val="20"/>
        </w:rPr>
        <w:t>õ</w:t>
      </w:r>
      <w:r>
        <w:rPr>
          <w:rFonts w:cs="Times New Roman" w:hAnsi="Times New Roman" w:eastAsia="Times New Roman" w:ascii="Times New Roman"/>
          <w:b/>
          <w:spacing w:val="7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5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7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13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8"/>
          <w:w w:val="100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7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7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7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7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7"/>
          <w:w w:val="100"/>
          <w:position w:val="-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7"/>
          <w:w w:val="100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spacing w:val="7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7"/>
          <w:w w:val="100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7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8"/>
          <w:w w:val="100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6520" w:val="left"/>
        </w:tabs>
        <w:jc w:val="left"/>
        <w:spacing w:before="32"/>
      </w:pPr>
      <w:r>
        <w:br w:type="column"/>
      </w:r>
      <w:r>
        <w:rPr>
          <w:rFonts w:cs="Times New Roman" w:hAnsi="Times New Roman" w:eastAsia="Times New Roman" w:ascii="Times New Roman"/>
          <w:sz w:val="22"/>
          <w:szCs w:val="22"/>
        </w:rPr>
      </w:r>
      <w:r>
        <w:rPr>
          <w:rFonts w:cs="Times New Roman" w:hAnsi="Times New Roman" w:eastAsia="Times New Roman" w:ascii="Times New Roman"/>
          <w:sz w:val="22"/>
          <w:szCs w:val="22"/>
          <w:u w:val="single" w:color="000000"/>
        </w:rPr>
        <w:t>       </w:t>
      </w:r>
      <w:r>
        <w:rPr>
          <w:rFonts w:cs="Times New Roman" w:hAnsi="Times New Roman" w:eastAsia="Times New Roman" w:ascii="Times New Roman"/>
          <w:spacing w:val="6"/>
          <w:sz w:val="22"/>
          <w:szCs w:val="22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6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  <w:t>/</w:t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sz w:val="22"/>
          <w:szCs w:val="22"/>
        </w:rPr>
      </w:r>
      <w:r>
        <w:rPr>
          <w:rFonts w:cs="Times New Roman" w:hAnsi="Times New Roman" w:eastAsia="Times New Roman" w:ascii="Times New Roman"/>
          <w:spacing w:val="-4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  <w:t>       </w:t>
      </w:r>
      <w:r>
        <w:rPr>
          <w:rFonts w:cs="Times New Roman" w:hAnsi="Times New Roman" w:eastAsia="Times New Roman" w:ascii="Times New Roman"/>
          <w:spacing w:val="-8"/>
          <w:sz w:val="22"/>
          <w:szCs w:val="22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8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  <w:t>/</w:t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sz w:val="22"/>
          <w:szCs w:val="22"/>
        </w:rPr>
      </w:r>
      <w:r>
        <w:rPr>
          <w:rFonts w:cs="Times New Roman" w:hAnsi="Times New Roman" w:eastAsia="Times New Roman" w:ascii="Times New Roman"/>
          <w:spacing w:val="-4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  <w:t>         </w:t>
      </w:r>
      <w:r>
        <w:rPr>
          <w:rFonts w:cs="Times New Roman" w:hAnsi="Times New Roman" w:eastAsia="Times New Roman" w:ascii="Times New Roman"/>
          <w:spacing w:val="2"/>
          <w:sz w:val="22"/>
          <w:szCs w:val="22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2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2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sz w:val="22"/>
          <w:szCs w:val="22"/>
        </w:rPr>
        <w:t>         </w:t>
      </w:r>
      <w:r>
        <w:rPr>
          <w:rFonts w:cs="Times New Roman" w:hAnsi="Times New Roman" w:eastAsia="Times New Roman" w:ascii="Times New Roman"/>
          <w:spacing w:val="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  <w:tab/>
      </w:r>
      <w:r>
        <w:rPr>
          <w:rFonts w:cs="Times New Roman" w:hAnsi="Times New Roman" w:eastAsia="Times New Roman" w:ascii="Times New Roman"/>
          <w:spacing w:val="0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58"/>
        <w:ind w:left="58"/>
        <w:sectPr>
          <w:type w:val="continuous"/>
          <w:pgSz w:w="11920" w:h="16860"/>
          <w:pgMar w:top="460" w:bottom="280" w:left="740" w:right="500"/>
          <w:cols w:num="2" w:equalWidth="off">
            <w:col w:w="3104" w:space="702"/>
            <w:col w:w="6874"/>
          </w:cols>
        </w:sectPr>
      </w:pPr>
      <w:r>
        <w:pict>
          <v:group style="position:absolute;margin-left:255.65pt;margin-top:0.378735pt;width:0.72002pt;height:0pt;mso-position-horizontal-relative:page;mso-position-vertical-relative:paragraph;z-index:-512" coordorigin="5113,8" coordsize="14,0">
            <v:shape style="position:absolute;left:5113;top:8;width:14;height:0" coordorigin="5113,8" coordsize="14,0" path="m5113,8l5127,8e" filled="f" stroked="t" strokeweight="0.82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2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-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4"/>
        <w:ind w:left="232"/>
      </w:pPr>
      <w:r>
        <w:pict>
          <v:group style="position:absolute;margin-left:526.453pt;margin-top:20.0433pt;width:37.2535pt;height:21.9766pt;mso-position-horizontal-relative:page;mso-position-vertical-relative:page;z-index:-514" coordorigin="10529,401" coordsize="745,440">
            <v:shape style="position:absolute;left:10741;top:610;width:9;height:49" coordorigin="10741,610" coordsize="9,49" path="m10750,610l10749,610,10750,610,10750,610xe" filled="t" fillcolor="#000000" stroked="f">
              <v:path arrowok="t"/>
              <v:fill/>
            </v:shape>
            <v:shape style="position:absolute;left:10741;top:610;width:9;height:49" coordorigin="10741,610" coordsize="9,49" path="m10757,614l10750,610,10741,630,10742,630,10749,634,10757,638,10765,641,10773,644,10781,646,10790,649,10798,651,10806,653,10814,654,10823,656,10831,657,10840,658,10849,658,10857,659,10867,659,10875,659,10875,637,10867,637,10858,636,10849,636,10841,635,10832,634,10825,633,10817,632,10809,631,10801,629,10794,627,10786,625,10778,622,10771,620,10764,617,10757,614xe" filled="t" fillcolor="#000000" stroked="f">
              <v:path arrowok="t"/>
              <v:fill/>
            </v:shape>
            <v:shape style="position:absolute;left:10703;top:587;width:47;height:43" coordorigin="10703,587" coordsize="47,43" path="m10713,588l10703,607,10704,607,10741,630,10750,610,10713,588xe" filled="t" fillcolor="#000000" stroked="f">
              <v:path arrowok="t"/>
              <v:fill/>
            </v:shape>
            <v:shape style="position:absolute;left:10703;top:587;width:47;height:43" coordorigin="10703,587" coordsize="47,43" path="m10713,588l10712,587,10713,588xe" filled="t" fillcolor="#000000" stroked="f">
              <v:path arrowok="t"/>
              <v:fill/>
            </v:shape>
            <v:shape style="position:absolute;left:10532;top:468;width:181;height:139" coordorigin="10532,468" coordsize="181,139" path="m10536,487l10703,607,10713,588,10546,468,10551,478,10532,478,10532,484,10536,487xe" filled="t" fillcolor="#000000" stroked="f">
              <v:path arrowok="t"/>
              <v:fill/>
            </v:shape>
            <v:shape style="position:absolute;left:10532;top:404;width:19;height:74" coordorigin="10532,404" coordsize="19,74" path="m10532,415l10532,478,10551,478,10551,415,10541,426,10541,404,10532,404,10532,415xe" filled="t" fillcolor="#000000" stroked="f">
              <v:path arrowok="t"/>
              <v:fill/>
            </v:shape>
            <v:shape style="position:absolute;left:10541;top:404;width:344;height:23" coordorigin="10541,404" coordsize="344,23" path="m10541,426l10875,426,10866,415,10885,415,10885,404,10875,404,10541,404,10541,426xe" filled="t" fillcolor="#000000" stroked="f">
              <v:path arrowok="t"/>
              <v:fill/>
            </v:shape>
            <v:shape style="position:absolute;left:10866;top:415;width:19;height:244" coordorigin="10866,415" coordsize="19,244" path="m10875,637l10875,659,10885,659,10885,415,10866,415,10866,648,10875,637xe" filled="t" fillcolor="#000000" stroked="f">
              <v:path arrowok="t"/>
              <v:fill/>
            </v:shape>
            <v:shape style="position:absolute;left:11061;top:606;width:0;height:0" coordorigin="11061,606" coordsize="0,0" path="m11061,606l11061,606,11061,606xe" filled="t" fillcolor="#000000" stroked="f">
              <v:path arrowok="t"/>
              <v:fill/>
            </v:shape>
            <v:shape style="position:absolute;left:10929;top:606;width:140;height:53" coordorigin="10929,606" coordsize="140,53" path="m10939,660l10948,659,10958,659,10966,658,10976,657,10984,656,10993,654,11002,652,11010,650,11019,648,11027,645,11036,642,11044,638,11052,635,11061,631,11069,626,11069,626,11061,606,11053,610,11045,614,11037,617,11030,621,11022,623,11014,626,11007,628,10998,630,10990,632,10982,633,10974,634,10965,636,10956,636,10948,637,10939,637,10929,637,10929,660,10939,660xe" filled="t" fillcolor="#000000" stroked="f">
              <v:path arrowok="t"/>
              <v:fill/>
            </v:shape>
            <v:shape style="position:absolute;left:11061;top:588;width:30;height:39" coordorigin="11061,588" coordsize="30,39" path="m11090,588l11090,588,11090,588xe" filled="t" fillcolor="#000000" stroked="f">
              <v:path arrowok="t"/>
              <v:fill/>
            </v:shape>
            <v:shape style="position:absolute;left:11061;top:588;width:30;height:39" coordorigin="11061,588" coordsize="30,39" path="m11069,626l11072,624,11076,622,11080,620,11085,617,11088,614,11092,612,11096,610,11100,607,11100,607,11090,588,11087,590,11083,592,11079,595,11075,598,11072,600,11068,602,11065,604,11061,606,11069,626xe" filled="t" fillcolor="#000000" stroked="f">
              <v:path arrowok="t"/>
              <v:fill/>
            </v:shape>
            <v:shape style="position:absolute;left:11090;top:468;width:181;height:139" coordorigin="11090,468" coordsize="181,139" path="m11272,484l11272,478,11252,478,11257,468,11090,588,11100,607,11267,487,11272,484xe" filled="t" fillcolor="#000000" stroked="f">
              <v:path arrowok="t"/>
              <v:fill/>
            </v:shape>
            <v:shape style="position:absolute;left:11252;top:404;width:19;height:74" coordorigin="11252,404" coordsize="19,74" path="m11262,404l11262,426,11252,415,11252,478,11272,478,11272,404,11262,404xe" filled="t" fillcolor="#000000" stroked="f">
              <v:path arrowok="t"/>
              <v:fill/>
            </v:shape>
            <v:shape style="position:absolute;left:10920;top:404;width:342;height:22" coordorigin="10920,404" coordsize="342,22" path="m11262,426l11262,404,10920,404,10920,415,10939,415,10929,426,11262,426xe" filled="t" fillcolor="#000000" stroked="f">
              <v:path arrowok="t"/>
              <v:fill/>
            </v:shape>
            <v:shape style="position:absolute;left:10920;top:415;width:19;height:245" coordorigin="10920,415" coordsize="19,245" path="m10939,649l10939,415,10920,415,10920,660,10929,660,10929,637,10939,649xe" filled="t" fillcolor="#000000" stroked="f">
              <v:path arrowok="t"/>
              <v:fill/>
            </v:shape>
            <v:shape style="position:absolute;left:10542;top:546;width:333;height:281" coordorigin="10542,546" coordsize="333,281" path="m10875,827l10875,710,10868,710,10860,709,10853,709,10846,708,10838,707,10831,706,10824,705,10817,703,10810,701,10804,700,10797,698,10791,696,10785,694,10778,693,10772,691,10767,689,10763,688,10760,686,10756,685,10753,684,10749,682,10746,681,10743,679,10739,677,10713,663,10542,546,10542,827,10875,827xe" filled="t" fillcolor="#FFFFFF" stroked="f">
              <v:path arrowok="t"/>
              <v:fill/>
            </v:shape>
            <v:shape style="position:absolute;left:10537;top:536;width:180;height:137" coordorigin="10537,536" coordsize="180,137" path="m10716,653l10717,654,10547,536,10537,556,10708,673,10709,673,10716,653xe" filled="t" fillcolor="#000000" stroked="f">
              <v:path arrowok="t"/>
              <v:fill/>
            </v:shape>
            <v:shape style="position:absolute;left:10709;top:653;width:34;height:34" coordorigin="10709,653" coordsize="34,34" path="m10743,667l10716,653,10709,673,10736,687,10743,667xe" filled="t" fillcolor="#000000" stroked="f">
              <v:path arrowok="t"/>
              <v:fill/>
            </v:shape>
            <v:shape style="position:absolute;left:10736;top:667;width:34;height:32" coordorigin="10736,667" coordsize="34,32" path="m10739,690l10743,691,10746,693,10750,694,10753,695,10757,697,10761,699,10765,700,10769,678,10766,677,10763,676,10759,675,10756,673,10753,672,10749,670,10746,669,10743,667,10736,687,10739,690xe" filled="t" fillcolor="#000000" stroked="f">
              <v:path arrowok="t"/>
              <v:fill/>
            </v:shape>
            <v:shape style="position:absolute;left:10765;top:678;width:120;height:43" coordorigin="10765,678" coordsize="120,43" path="m10770,701l10776,703,10783,705,10789,707,10795,709,10802,710,10808,712,10816,714,10823,716,10830,717,10837,718,10845,719,10853,720,10860,721,10868,721,10875,721,10866,710,10885,710,10885,699,10868,699,10861,698,10854,698,10847,697,10839,696,10833,695,10826,693,10819,692,10812,691,10806,689,10799,687,10793,685,10787,683,10780,682,10775,680,10769,678,10765,700,10770,701xe" filled="t" fillcolor="#000000" stroked="f">
              <v:path arrowok="t"/>
              <v:fill/>
            </v:shape>
            <v:shape style="position:absolute;left:10866;top:710;width:19;height:128" coordorigin="10866,710" coordsize="19,128" path="m10875,815l10875,838,10885,838,10885,710,10866,710,10866,827,10875,815xe" filled="t" fillcolor="#000000" stroked="f">
              <v:path arrowok="t"/>
              <v:fill/>
            </v:shape>
            <v:shape style="position:absolute;left:10532;top:815;width:343;height:22" coordorigin="10532,815" coordsize="343,22" path="m10542,838l10875,838,10875,815,10542,815,10552,827,10532,827,10532,838,10542,838xe" filled="t" fillcolor="#000000" stroked="f">
              <v:path arrowok="t"/>
              <v:fill/>
            </v:shape>
            <v:shape style="position:absolute;left:10532;top:526;width:19;height:300" coordorigin="10532,526" coordsize="19,300" path="m10532,546l10532,827,10552,827,10552,546,10537,556,10547,536,10532,526,10532,546xe" filled="t" fillcolor="#000000" stroked="f">
              <v:path arrowok="t"/>
              <v:fill/>
            </v:shape>
            <v:shape style="position:absolute;left:10929;top:546;width:333;height:281" coordorigin="10929,546" coordsize="333,281" path="m11262,827l11262,546,11091,663,11065,677,11061,679,11058,681,11054,682,11051,684,11048,685,11044,686,11040,688,11037,689,11031,691,11025,692,11019,694,11013,696,11007,698,11000,700,10993,701,10987,703,10980,704,10973,705,10966,706,10959,707,10951,708,10944,708,10936,709,10929,709,10929,827,11262,827xe" filled="t" fillcolor="#FFFFFF" stroked="f">
              <v:path arrowok="t"/>
              <v:fill/>
            </v:shape>
            <v:shape style="position:absolute;left:11087;top:536;width:180;height:137" coordorigin="11087,536" coordsize="180,137" path="m11257,536l11087,654,11088,653,11095,673,11096,673,11267,556,11257,536xe" filled="t" fillcolor="#000000" stroked="f">
              <v:path arrowok="t"/>
              <v:fill/>
            </v:shape>
            <v:shape style="position:absolute;left:11061;top:653;width:34;height:34" coordorigin="11061,653" coordsize="34,34" path="m11068,687l11095,673,11088,653,11061,667,11068,687xe" filled="t" fillcolor="#000000" stroked="f">
              <v:path arrowok="t"/>
              <v:fill/>
            </v:shape>
            <v:shape style="position:absolute;left:11035;top:667;width:33;height:32" coordorigin="11035,667" coordsize="33,32" path="m11039,700l11043,699,11047,697,11051,695,11054,694,11058,693,11061,691,11065,690,11068,687,11061,667,11057,669,11054,670,11051,672,11048,673,11045,675,11041,676,11038,677,11035,678,11039,700xe" filled="t" fillcolor="#000000" stroked="f">
              <v:path arrowok="t"/>
              <v:fill/>
            </v:shape>
            <v:shape style="position:absolute;left:10919;top:678;width:120;height:42" coordorigin="10919,678" coordsize="120,42" path="m10938,709l10929,720,10936,720,10944,720,10952,719,10960,719,10967,717,10974,717,10981,715,10988,714,10995,712,11002,710,11009,708,11015,707,11021,705,11027,703,11034,701,11039,700,11035,678,11029,680,11023,681,11017,683,11011,685,11005,687,10998,689,10992,690,10985,692,10979,693,10971,694,10965,695,10958,696,10951,697,10943,697,10936,698,10919,698,10919,709,10938,709xe" filled="t" fillcolor="#000000" stroked="f">
              <v:path arrowok="t"/>
              <v:fill/>
            </v:shape>
            <v:shape style="position:absolute;left:10919;top:709;width:19;height:129" coordorigin="10919,709" coordsize="19,129" path="m10938,827l10938,709,10919,709,10919,827,10919,838,10929,838,10929,815,10938,827xe" filled="t" fillcolor="#000000" stroked="f">
              <v:path arrowok="t"/>
              <v:fill/>
            </v:shape>
            <v:shape style="position:absolute;left:10929;top:815;width:343;height:22" coordorigin="10929,815" coordsize="343,22" path="m11262,838l11271,838,11271,827,11252,827,11262,815,10929,815,10929,838,11262,838xe" filled="t" fillcolor="#000000" stroked="f">
              <v:path arrowok="t"/>
              <v:fill/>
            </v:shape>
            <v:shape style="position:absolute;left:11252;top:526;width:19;height:300" coordorigin="11252,526" coordsize="19,300" path="m11272,526l11257,536,11267,556,11252,546,11252,827,11271,827,11272,546,11272,526xe" filled="t" fillcolor="#000000" stroked="f">
              <v:path arrowok="t"/>
              <v:fill/>
            </v:shape>
            <w10:wrap type="none"/>
          </v:group>
        </w:pict>
      </w:r>
      <w:r>
        <w:pict>
          <v:group style="position:absolute;margin-left:284.09pt;margin-top:-27.6741pt;width:0.72pt;height:0pt;mso-position-horizontal-relative:page;mso-position-vertical-relative:paragraph;z-index:-511" coordorigin="5682,-553" coordsize="14,0">
            <v:shape style="position:absolute;left:5682;top:-553;width:14;height:0" coordorigin="5682,-553" coordsize="14,0" path="m5682,-553l5696,-553e" filled="f" stroked="t" strokeweight="0.82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6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8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8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ç</w:t>
      </w:r>
      <w:r>
        <w:rPr>
          <w:rFonts w:cs="Times New Roman" w:hAnsi="Times New Roman" w:eastAsia="Times New Roman" w:ascii="Times New Roman"/>
          <w:b/>
          <w:spacing w:val="8"/>
          <w:w w:val="100"/>
          <w:sz w:val="20"/>
          <w:szCs w:val="20"/>
        </w:rPr>
        <w:t>ã</w:t>
      </w:r>
      <w:r>
        <w:rPr>
          <w:rFonts w:cs="Times New Roman" w:hAnsi="Times New Roman" w:eastAsia="Times New Roman" w:ascii="Times New Roman"/>
          <w:b/>
          <w:spacing w:val="12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0" w:lineRule="auto" w:line="250"/>
        <w:ind w:left="232" w:right="3343"/>
      </w:pP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6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1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ç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ã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ê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8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b/>
          <w:spacing w:val="6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6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b/>
          <w:spacing w:val="9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6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6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32"/>
      </w:pP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8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8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ç</w:t>
      </w:r>
      <w:r>
        <w:rPr>
          <w:rFonts w:cs="Times New Roman" w:hAnsi="Times New Roman" w:eastAsia="Times New Roman" w:ascii="Times New Roman"/>
          <w:b/>
          <w:spacing w:val="8"/>
          <w:w w:val="100"/>
          <w:sz w:val="20"/>
          <w:szCs w:val="20"/>
        </w:rPr>
        <w:t>ã</w:t>
      </w:r>
      <w:r>
        <w:rPr>
          <w:rFonts w:cs="Times New Roman" w:hAnsi="Times New Roman" w:eastAsia="Times New Roman" w:ascii="Times New Roman"/>
          <w:b/>
          <w:spacing w:val="1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0" w:lineRule="auto" w:line="250"/>
        <w:ind w:left="460" w:right="330" w:hanging="228"/>
      </w:pP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8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í</w:t>
      </w:r>
      <w:r>
        <w:rPr>
          <w:rFonts w:cs="Times New Roman" w:hAnsi="Times New Roman" w:eastAsia="Times New Roman" w:ascii="Times New Roman"/>
          <w:b/>
          <w:spacing w:val="8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9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b/>
          <w:spacing w:val="8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8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1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8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í</w:t>
      </w:r>
      <w:r>
        <w:rPr>
          <w:rFonts w:cs="Times New Roman" w:hAnsi="Times New Roman" w:eastAsia="Times New Roman" w:ascii="Times New Roman"/>
          <w:b/>
          <w:spacing w:val="8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8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b/>
          <w:spacing w:val="6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í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8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í</w:t>
      </w:r>
      <w:r>
        <w:rPr>
          <w:rFonts w:cs="Times New Roman" w:hAnsi="Times New Roman" w:eastAsia="Times New Roman" w:ascii="Times New Roman"/>
          <w:b/>
          <w:spacing w:val="8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8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b/>
          <w:spacing w:val="8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ê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ú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uto" w:line="250"/>
        <w:ind w:left="460" w:right="304" w:hanging="228"/>
      </w:pP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8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8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ê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1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6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8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ê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6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ê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uto" w:line="250"/>
        <w:ind w:left="232" w:right="4068"/>
      </w:pPr>
      <w:r>
        <w:pict>
          <v:group style="position:absolute;margin-left:42.24pt;margin-top:32.136pt;width:525.46pt;height:0pt;mso-position-horizontal-relative:page;mso-position-vertical-relative:paragraph;z-index:-509" coordorigin="845,643" coordsize="10509,0">
            <v:shape style="position:absolute;left:845;top:643;width:10509;height:0" coordorigin="845,643" coordsize="10509,0" path="m845,643l11354,643e" filled="f" stroked="t" strokeweight="0.81997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8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1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é</w:t>
      </w:r>
      <w:r>
        <w:rPr>
          <w:rFonts w:cs="Times New Roman" w:hAnsi="Times New Roman" w:eastAsia="Times New Roman" w:ascii="Times New Roman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8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8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9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8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8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1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í</w:t>
      </w:r>
      <w:r>
        <w:rPr>
          <w:rFonts w:cs="Times New Roman" w:hAnsi="Times New Roman" w:eastAsia="Times New Roman" w:ascii="Times New Roman"/>
          <w:b/>
          <w:spacing w:val="8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8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é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6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8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8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ç</w:t>
      </w:r>
      <w:r>
        <w:rPr>
          <w:rFonts w:cs="Times New Roman" w:hAnsi="Times New Roman" w:eastAsia="Times New Roman" w:ascii="Times New Roman"/>
          <w:b/>
          <w:spacing w:val="8"/>
          <w:w w:val="100"/>
          <w:sz w:val="20"/>
          <w:szCs w:val="20"/>
        </w:rPr>
        <w:t>ã</w:t>
      </w: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8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8"/>
          <w:w w:val="100"/>
          <w:sz w:val="20"/>
          <w:szCs w:val="20"/>
        </w:rPr>
        <w:t>ó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spacing w:val="8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b/>
          <w:spacing w:val="6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8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8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7"/>
          <w:w w:val="100"/>
          <w:sz w:val="20"/>
          <w:szCs w:val="20"/>
        </w:rPr>
        <w:t>ç</w:t>
      </w:r>
      <w:r>
        <w:rPr>
          <w:rFonts w:cs="Times New Roman" w:hAnsi="Times New Roman" w:eastAsia="Times New Roman" w:ascii="Times New Roman"/>
          <w:b/>
          <w:spacing w:val="8"/>
          <w:w w:val="100"/>
          <w:sz w:val="20"/>
          <w:szCs w:val="20"/>
        </w:rPr>
        <w:t>ã</w:t>
      </w:r>
      <w:r>
        <w:rPr>
          <w:rFonts w:cs="Times New Roman" w:hAnsi="Times New Roman" w:eastAsia="Times New Roman" w:ascii="Times New Roman"/>
          <w:b/>
          <w:spacing w:val="1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44"/>
        <w:ind w:left="112"/>
      </w:pP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:</w:t>
      </w:r>
      <w:r>
        <w:rPr>
          <w:rFonts w:cs="Times New Roman" w:hAnsi="Times New Roman" w:eastAsia="Times New Roman" w:ascii="Times New Roman"/>
          <w:spacing w:val="-1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\</w:t>
      </w:r>
      <w:r>
        <w:rPr>
          <w:rFonts w:cs="Times New Roman" w:hAnsi="Times New Roman" w:eastAsia="Times New Roman" w:ascii="Times New Roman"/>
          <w:spacing w:val="-1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\</w:t>
      </w:r>
      <w:r>
        <w:rPr>
          <w:rFonts w:cs="Times New Roman" w:hAnsi="Times New Roman" w:eastAsia="Times New Roman" w:ascii="Times New Roman"/>
          <w:spacing w:val="-1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Q</w:t>
      </w:r>
      <w:r>
        <w:rPr>
          <w:rFonts w:cs="Times New Roman" w:hAnsi="Times New Roman" w:eastAsia="Times New Roman" w:ascii="Times New Roman"/>
          <w:spacing w:val="-1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</w:p>
    <w:sectPr>
      <w:type w:val="continuous"/>
      <w:pgSz w:w="11920" w:h="16860"/>
      <w:pgMar w:top="460" w:bottom="280" w:left="740" w:right="50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